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FDA3" w14:textId="77777777" w:rsidR="00601E50" w:rsidRPr="00036F84" w:rsidRDefault="00601E50" w:rsidP="00EA3D06">
      <w:pPr>
        <w:pStyle w:val="Titolo1"/>
        <w:kinsoku w:val="0"/>
        <w:overflowPunct w:val="0"/>
        <w:spacing w:before="69"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036F84">
        <w:rPr>
          <w:rFonts w:ascii="Arial" w:hAnsi="Arial" w:cs="Arial"/>
          <w:b w:val="0"/>
          <w:spacing w:val="-1"/>
          <w:sz w:val="22"/>
          <w:szCs w:val="22"/>
        </w:rPr>
        <w:t>A</w:t>
      </w:r>
      <w:r w:rsidRPr="00036F84">
        <w:rPr>
          <w:rFonts w:ascii="Arial" w:hAnsi="Arial" w:cs="Arial"/>
          <w:b w:val="0"/>
          <w:sz w:val="22"/>
          <w:szCs w:val="22"/>
        </w:rPr>
        <w:t>l</w:t>
      </w:r>
      <w:r w:rsidRPr="00036F84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="00A17AE1" w:rsidRPr="00036F84">
        <w:rPr>
          <w:rFonts w:ascii="Arial" w:hAnsi="Arial" w:cs="Arial"/>
          <w:b w:val="0"/>
          <w:spacing w:val="-10"/>
          <w:sz w:val="22"/>
          <w:szCs w:val="22"/>
        </w:rPr>
        <w:t>Vice</w:t>
      </w:r>
      <w:r w:rsidR="00036F84" w:rsidRPr="00036F84">
        <w:rPr>
          <w:rFonts w:ascii="Arial" w:hAnsi="Arial" w:cs="Arial"/>
          <w:b w:val="0"/>
          <w:spacing w:val="-10"/>
          <w:sz w:val="22"/>
          <w:szCs w:val="22"/>
        </w:rPr>
        <w:t>c</w:t>
      </w:r>
      <w:r w:rsidRPr="00036F84">
        <w:rPr>
          <w:rFonts w:ascii="Arial" w:hAnsi="Arial" w:cs="Arial"/>
          <w:b w:val="0"/>
          <w:spacing w:val="2"/>
          <w:sz w:val="22"/>
          <w:szCs w:val="22"/>
        </w:rPr>
        <w:t>o</w:t>
      </w:r>
      <w:r w:rsidRPr="00036F84">
        <w:rPr>
          <w:rFonts w:ascii="Arial" w:hAnsi="Arial" w:cs="Arial"/>
          <w:b w:val="0"/>
          <w:spacing w:val="-3"/>
          <w:sz w:val="22"/>
          <w:szCs w:val="22"/>
        </w:rPr>
        <w:t>m</w:t>
      </w:r>
      <w:r w:rsidRPr="00036F84">
        <w:rPr>
          <w:rFonts w:ascii="Arial" w:hAnsi="Arial" w:cs="Arial"/>
          <w:b w:val="0"/>
          <w:sz w:val="22"/>
          <w:szCs w:val="22"/>
        </w:rPr>
        <w:t>a</w:t>
      </w:r>
      <w:r w:rsidRPr="00036F84">
        <w:rPr>
          <w:rFonts w:ascii="Arial" w:hAnsi="Arial" w:cs="Arial"/>
          <w:b w:val="0"/>
          <w:spacing w:val="1"/>
          <w:sz w:val="22"/>
          <w:szCs w:val="22"/>
        </w:rPr>
        <w:t>nd</w:t>
      </w:r>
      <w:r w:rsidRPr="00036F84">
        <w:rPr>
          <w:rFonts w:ascii="Arial" w:hAnsi="Arial" w:cs="Arial"/>
          <w:b w:val="0"/>
          <w:sz w:val="22"/>
          <w:szCs w:val="22"/>
        </w:rPr>
        <w:t>a</w:t>
      </w:r>
      <w:r w:rsidRPr="00036F84">
        <w:rPr>
          <w:rFonts w:ascii="Arial" w:hAnsi="Arial" w:cs="Arial"/>
          <w:b w:val="0"/>
          <w:spacing w:val="1"/>
          <w:sz w:val="22"/>
          <w:szCs w:val="22"/>
        </w:rPr>
        <w:t>n</w:t>
      </w:r>
      <w:r w:rsidRPr="00036F84">
        <w:rPr>
          <w:rFonts w:ascii="Arial" w:hAnsi="Arial" w:cs="Arial"/>
          <w:b w:val="0"/>
          <w:spacing w:val="-1"/>
          <w:sz w:val="22"/>
          <w:szCs w:val="22"/>
        </w:rPr>
        <w:t>t</w:t>
      </w:r>
      <w:r w:rsidRPr="00036F84">
        <w:rPr>
          <w:rFonts w:ascii="Arial" w:hAnsi="Arial" w:cs="Arial"/>
          <w:b w:val="0"/>
          <w:sz w:val="22"/>
          <w:szCs w:val="22"/>
        </w:rPr>
        <w:t>e</w:t>
      </w:r>
      <w:r w:rsidRPr="00036F84">
        <w:rPr>
          <w:rFonts w:ascii="Arial" w:hAnsi="Arial" w:cs="Arial"/>
          <w:b w:val="0"/>
          <w:spacing w:val="-10"/>
          <w:sz w:val="22"/>
          <w:szCs w:val="22"/>
        </w:rPr>
        <w:t xml:space="preserve"> </w:t>
      </w:r>
      <w:r w:rsidRPr="00036F84">
        <w:rPr>
          <w:rFonts w:ascii="Arial" w:hAnsi="Arial" w:cs="Arial"/>
          <w:b w:val="0"/>
          <w:spacing w:val="1"/>
          <w:sz w:val="22"/>
          <w:szCs w:val="22"/>
        </w:rPr>
        <w:t>d</w:t>
      </w:r>
      <w:r w:rsidRPr="00036F84">
        <w:rPr>
          <w:rFonts w:ascii="Arial" w:hAnsi="Arial" w:cs="Arial"/>
          <w:b w:val="0"/>
          <w:spacing w:val="-1"/>
          <w:sz w:val="22"/>
          <w:szCs w:val="22"/>
        </w:rPr>
        <w:t>e</w:t>
      </w:r>
      <w:r w:rsidRPr="00036F84">
        <w:rPr>
          <w:rFonts w:ascii="Arial" w:hAnsi="Arial" w:cs="Arial"/>
          <w:b w:val="0"/>
          <w:sz w:val="22"/>
          <w:szCs w:val="22"/>
        </w:rPr>
        <w:t>l</w:t>
      </w:r>
    </w:p>
    <w:p w14:paraId="02321B27" w14:textId="77777777" w:rsidR="00EA3D06" w:rsidRPr="00036F84" w:rsidRDefault="00601E50" w:rsidP="00EA3D06">
      <w:pPr>
        <w:kinsoku w:val="0"/>
        <w:overflowPunct w:val="0"/>
        <w:spacing w:line="276" w:lineRule="auto"/>
        <w:ind w:left="5642" w:right="476"/>
        <w:rPr>
          <w:rFonts w:ascii="Arial" w:hAnsi="Arial" w:cs="Arial"/>
          <w:bCs/>
          <w:sz w:val="22"/>
          <w:szCs w:val="22"/>
        </w:rPr>
      </w:pPr>
      <w:r w:rsidRPr="00036F84">
        <w:rPr>
          <w:rFonts w:ascii="Arial" w:hAnsi="Arial" w:cs="Arial"/>
          <w:bCs/>
          <w:spacing w:val="-1"/>
          <w:sz w:val="22"/>
          <w:szCs w:val="22"/>
        </w:rPr>
        <w:t>C</w:t>
      </w:r>
      <w:r w:rsidRPr="00036F84">
        <w:rPr>
          <w:rFonts w:ascii="Arial" w:hAnsi="Arial" w:cs="Arial"/>
          <w:bCs/>
          <w:sz w:val="22"/>
          <w:szCs w:val="22"/>
        </w:rPr>
        <w:t>o</w:t>
      </w:r>
      <w:r w:rsidRPr="00036F84">
        <w:rPr>
          <w:rFonts w:ascii="Arial" w:hAnsi="Arial" w:cs="Arial"/>
          <w:bCs/>
          <w:spacing w:val="-1"/>
          <w:sz w:val="22"/>
          <w:szCs w:val="22"/>
        </w:rPr>
        <w:t>r</w:t>
      </w:r>
      <w:r w:rsidRPr="00036F84">
        <w:rPr>
          <w:rFonts w:ascii="Arial" w:hAnsi="Arial" w:cs="Arial"/>
          <w:bCs/>
          <w:spacing w:val="1"/>
          <w:sz w:val="22"/>
          <w:szCs w:val="22"/>
        </w:rPr>
        <w:t>p</w:t>
      </w:r>
      <w:r w:rsidRPr="00036F84">
        <w:rPr>
          <w:rFonts w:ascii="Arial" w:hAnsi="Arial" w:cs="Arial"/>
          <w:bCs/>
          <w:sz w:val="22"/>
          <w:szCs w:val="22"/>
        </w:rPr>
        <w:t>o</w:t>
      </w:r>
      <w:r w:rsidRPr="00036F84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036F84">
        <w:rPr>
          <w:rFonts w:ascii="Arial" w:hAnsi="Arial" w:cs="Arial"/>
          <w:bCs/>
          <w:sz w:val="22"/>
          <w:szCs w:val="22"/>
        </w:rPr>
        <w:t>val</w:t>
      </w:r>
      <w:r w:rsidRPr="00036F84">
        <w:rPr>
          <w:rFonts w:ascii="Arial" w:hAnsi="Arial" w:cs="Arial"/>
          <w:bCs/>
          <w:spacing w:val="1"/>
          <w:sz w:val="22"/>
          <w:szCs w:val="22"/>
        </w:rPr>
        <w:t>d</w:t>
      </w:r>
      <w:r w:rsidRPr="00036F84">
        <w:rPr>
          <w:rFonts w:ascii="Arial" w:hAnsi="Arial" w:cs="Arial"/>
          <w:bCs/>
          <w:sz w:val="22"/>
          <w:szCs w:val="22"/>
        </w:rPr>
        <w:t>os</w:t>
      </w:r>
      <w:r w:rsidRPr="00036F84">
        <w:rPr>
          <w:rFonts w:ascii="Arial" w:hAnsi="Arial" w:cs="Arial"/>
          <w:bCs/>
          <w:spacing w:val="-1"/>
          <w:sz w:val="22"/>
          <w:szCs w:val="22"/>
        </w:rPr>
        <w:t>t</w:t>
      </w:r>
      <w:r w:rsidRPr="00036F84">
        <w:rPr>
          <w:rFonts w:ascii="Arial" w:hAnsi="Arial" w:cs="Arial"/>
          <w:bCs/>
          <w:sz w:val="22"/>
          <w:szCs w:val="22"/>
        </w:rPr>
        <w:t>a</w:t>
      </w:r>
      <w:r w:rsidRPr="00036F84">
        <w:rPr>
          <w:rFonts w:ascii="Arial" w:hAnsi="Arial" w:cs="Arial"/>
          <w:bCs/>
          <w:spacing w:val="1"/>
          <w:sz w:val="22"/>
          <w:szCs w:val="22"/>
        </w:rPr>
        <w:t>n</w:t>
      </w:r>
      <w:r w:rsidRPr="00036F84">
        <w:rPr>
          <w:rFonts w:ascii="Arial" w:hAnsi="Arial" w:cs="Arial"/>
          <w:bCs/>
          <w:sz w:val="22"/>
          <w:szCs w:val="22"/>
        </w:rPr>
        <w:t>o</w:t>
      </w:r>
      <w:r w:rsidRPr="00036F84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036F84">
        <w:rPr>
          <w:rFonts w:ascii="Arial" w:hAnsi="Arial" w:cs="Arial"/>
          <w:bCs/>
          <w:spacing w:val="1"/>
          <w:sz w:val="22"/>
          <w:szCs w:val="22"/>
        </w:rPr>
        <w:t>d</w:t>
      </w:r>
      <w:r w:rsidRPr="00036F84">
        <w:rPr>
          <w:rFonts w:ascii="Arial" w:hAnsi="Arial" w:cs="Arial"/>
          <w:bCs/>
          <w:spacing w:val="-1"/>
          <w:sz w:val="22"/>
          <w:szCs w:val="22"/>
        </w:rPr>
        <w:t>e</w:t>
      </w:r>
      <w:r w:rsidRPr="00036F84">
        <w:rPr>
          <w:rFonts w:ascii="Arial" w:hAnsi="Arial" w:cs="Arial"/>
          <w:bCs/>
          <w:sz w:val="22"/>
          <w:szCs w:val="22"/>
        </w:rPr>
        <w:t>i</w:t>
      </w:r>
      <w:r w:rsidRPr="00036F84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036F84">
        <w:rPr>
          <w:rFonts w:ascii="Arial" w:hAnsi="Arial" w:cs="Arial"/>
          <w:bCs/>
          <w:sz w:val="22"/>
          <w:szCs w:val="22"/>
        </w:rPr>
        <w:t>v</w:t>
      </w:r>
      <w:r w:rsidRPr="00036F84">
        <w:rPr>
          <w:rFonts w:ascii="Arial" w:hAnsi="Arial" w:cs="Arial"/>
          <w:bCs/>
          <w:spacing w:val="-2"/>
          <w:sz w:val="22"/>
          <w:szCs w:val="22"/>
        </w:rPr>
        <w:t>i</w:t>
      </w:r>
      <w:r w:rsidRPr="00036F84">
        <w:rPr>
          <w:rFonts w:ascii="Arial" w:hAnsi="Arial" w:cs="Arial"/>
          <w:bCs/>
          <w:sz w:val="22"/>
          <w:szCs w:val="22"/>
        </w:rPr>
        <w:t>gili</w:t>
      </w:r>
      <w:r w:rsidRPr="00036F84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036F84">
        <w:rPr>
          <w:rFonts w:ascii="Arial" w:hAnsi="Arial" w:cs="Arial"/>
          <w:bCs/>
          <w:spacing w:val="1"/>
          <w:sz w:val="22"/>
          <w:szCs w:val="22"/>
        </w:rPr>
        <w:t>d</w:t>
      </w:r>
      <w:r w:rsidRPr="00036F84">
        <w:rPr>
          <w:rFonts w:ascii="Arial" w:hAnsi="Arial" w:cs="Arial"/>
          <w:bCs/>
          <w:spacing w:val="-1"/>
          <w:sz w:val="22"/>
          <w:szCs w:val="22"/>
        </w:rPr>
        <w:t>e</w:t>
      </w:r>
      <w:r w:rsidRPr="00036F84">
        <w:rPr>
          <w:rFonts w:ascii="Arial" w:hAnsi="Arial" w:cs="Arial"/>
          <w:bCs/>
          <w:sz w:val="22"/>
          <w:szCs w:val="22"/>
        </w:rPr>
        <w:t>l</w:t>
      </w:r>
      <w:r w:rsidRPr="00036F84">
        <w:rPr>
          <w:rFonts w:ascii="Arial" w:hAnsi="Arial" w:cs="Arial"/>
          <w:bCs/>
          <w:spacing w:val="-9"/>
          <w:sz w:val="22"/>
          <w:szCs w:val="22"/>
        </w:rPr>
        <w:t xml:space="preserve"> </w:t>
      </w:r>
      <w:r w:rsidRPr="00036F84">
        <w:rPr>
          <w:rFonts w:ascii="Arial" w:hAnsi="Arial" w:cs="Arial"/>
          <w:bCs/>
          <w:spacing w:val="1"/>
          <w:sz w:val="22"/>
          <w:szCs w:val="22"/>
        </w:rPr>
        <w:t>fu</w:t>
      </w:r>
      <w:r w:rsidRPr="00036F84">
        <w:rPr>
          <w:rFonts w:ascii="Arial" w:hAnsi="Arial" w:cs="Arial"/>
          <w:bCs/>
          <w:sz w:val="22"/>
          <w:szCs w:val="22"/>
        </w:rPr>
        <w:t>o</w:t>
      </w:r>
      <w:r w:rsidRPr="00036F84">
        <w:rPr>
          <w:rFonts w:ascii="Arial" w:hAnsi="Arial" w:cs="Arial"/>
          <w:bCs/>
          <w:spacing w:val="-1"/>
          <w:sz w:val="22"/>
          <w:szCs w:val="22"/>
        </w:rPr>
        <w:t>c</w:t>
      </w:r>
      <w:r w:rsidRPr="00036F84">
        <w:rPr>
          <w:rFonts w:ascii="Arial" w:hAnsi="Arial" w:cs="Arial"/>
          <w:bCs/>
          <w:sz w:val="22"/>
          <w:szCs w:val="22"/>
        </w:rPr>
        <w:t>o</w:t>
      </w:r>
    </w:p>
    <w:p w14:paraId="57485ED7" w14:textId="77777777" w:rsidR="00601E50" w:rsidRPr="00036F84" w:rsidRDefault="00601E50" w:rsidP="00EA3D06">
      <w:pPr>
        <w:kinsoku w:val="0"/>
        <w:overflowPunct w:val="0"/>
        <w:spacing w:line="276" w:lineRule="auto"/>
        <w:ind w:left="5642" w:right="476"/>
        <w:rPr>
          <w:rFonts w:ascii="Arial" w:hAnsi="Arial" w:cs="Arial"/>
          <w:sz w:val="22"/>
          <w:szCs w:val="22"/>
        </w:rPr>
      </w:pPr>
      <w:r w:rsidRPr="00036F84">
        <w:rPr>
          <w:rFonts w:ascii="Arial" w:hAnsi="Arial" w:cs="Arial"/>
          <w:bCs/>
          <w:spacing w:val="-1"/>
          <w:sz w:val="22"/>
          <w:szCs w:val="22"/>
        </w:rPr>
        <w:t>C</w:t>
      </w:r>
      <w:r w:rsidRPr="00036F84">
        <w:rPr>
          <w:rFonts w:ascii="Arial" w:hAnsi="Arial" w:cs="Arial"/>
          <w:bCs/>
          <w:sz w:val="22"/>
          <w:szCs w:val="22"/>
        </w:rPr>
        <w:t>.so</w:t>
      </w:r>
      <w:r w:rsidRPr="00036F84">
        <w:rPr>
          <w:rFonts w:ascii="Arial" w:hAnsi="Arial" w:cs="Arial"/>
          <w:bCs/>
          <w:spacing w:val="-8"/>
          <w:sz w:val="22"/>
          <w:szCs w:val="22"/>
        </w:rPr>
        <w:t xml:space="preserve"> </w:t>
      </w:r>
      <w:r w:rsidRPr="00036F84">
        <w:rPr>
          <w:rFonts w:ascii="Arial" w:hAnsi="Arial" w:cs="Arial"/>
          <w:bCs/>
          <w:sz w:val="22"/>
          <w:szCs w:val="22"/>
        </w:rPr>
        <w:t>Iv</w:t>
      </w:r>
      <w:r w:rsidRPr="00036F84">
        <w:rPr>
          <w:rFonts w:ascii="Arial" w:hAnsi="Arial" w:cs="Arial"/>
          <w:bCs/>
          <w:spacing w:val="-1"/>
          <w:sz w:val="22"/>
          <w:szCs w:val="22"/>
        </w:rPr>
        <w:t>re</w:t>
      </w:r>
      <w:r w:rsidRPr="00036F84">
        <w:rPr>
          <w:rFonts w:ascii="Arial" w:hAnsi="Arial" w:cs="Arial"/>
          <w:bCs/>
          <w:sz w:val="22"/>
          <w:szCs w:val="22"/>
        </w:rPr>
        <w:t>a,</w:t>
      </w:r>
      <w:r w:rsidRPr="00036F84">
        <w:rPr>
          <w:rFonts w:ascii="Arial" w:hAnsi="Arial" w:cs="Arial"/>
          <w:bCs/>
          <w:spacing w:val="-7"/>
          <w:sz w:val="22"/>
          <w:szCs w:val="22"/>
        </w:rPr>
        <w:t xml:space="preserve"> </w:t>
      </w:r>
      <w:r w:rsidRPr="00036F84">
        <w:rPr>
          <w:rFonts w:ascii="Arial" w:hAnsi="Arial" w:cs="Arial"/>
          <w:bCs/>
          <w:sz w:val="22"/>
          <w:szCs w:val="22"/>
        </w:rPr>
        <w:t>133</w:t>
      </w:r>
    </w:p>
    <w:p w14:paraId="0E6B3660" w14:textId="77777777" w:rsidR="00601E50" w:rsidRPr="00036F84" w:rsidRDefault="00601E50" w:rsidP="00EA3D06">
      <w:pPr>
        <w:kinsoku w:val="0"/>
        <w:overflowPunct w:val="0"/>
        <w:spacing w:before="4" w:line="276" w:lineRule="auto"/>
        <w:ind w:left="5642"/>
        <w:rPr>
          <w:rFonts w:ascii="Arial" w:hAnsi="Arial" w:cs="Arial"/>
          <w:sz w:val="22"/>
          <w:szCs w:val="22"/>
        </w:rPr>
      </w:pPr>
      <w:r w:rsidRPr="00036F84">
        <w:rPr>
          <w:rFonts w:ascii="Arial" w:hAnsi="Arial" w:cs="Arial"/>
          <w:bCs/>
          <w:sz w:val="22"/>
          <w:szCs w:val="22"/>
        </w:rPr>
        <w:t>11100</w:t>
      </w:r>
      <w:r w:rsidRPr="00036F84">
        <w:rPr>
          <w:rFonts w:ascii="Arial" w:hAnsi="Arial" w:cs="Arial"/>
          <w:bCs/>
          <w:spacing w:val="51"/>
          <w:sz w:val="22"/>
          <w:szCs w:val="22"/>
        </w:rPr>
        <w:t xml:space="preserve"> </w:t>
      </w:r>
      <w:r w:rsidRPr="00036F84">
        <w:rPr>
          <w:rFonts w:ascii="Arial" w:hAnsi="Arial" w:cs="Arial"/>
          <w:bCs/>
          <w:spacing w:val="-1"/>
          <w:sz w:val="22"/>
          <w:szCs w:val="22"/>
        </w:rPr>
        <w:t>A</w:t>
      </w:r>
      <w:r w:rsidRPr="00036F84">
        <w:rPr>
          <w:rFonts w:ascii="Arial" w:hAnsi="Arial" w:cs="Arial"/>
          <w:bCs/>
          <w:sz w:val="22"/>
          <w:szCs w:val="22"/>
        </w:rPr>
        <w:t>O</w:t>
      </w:r>
      <w:r w:rsidRPr="00036F84">
        <w:rPr>
          <w:rFonts w:ascii="Arial" w:hAnsi="Arial" w:cs="Arial"/>
          <w:bCs/>
          <w:spacing w:val="1"/>
          <w:sz w:val="22"/>
          <w:szCs w:val="22"/>
        </w:rPr>
        <w:t>S</w:t>
      </w:r>
      <w:r w:rsidRPr="00036F84">
        <w:rPr>
          <w:rFonts w:ascii="Arial" w:hAnsi="Arial" w:cs="Arial"/>
          <w:bCs/>
          <w:sz w:val="22"/>
          <w:szCs w:val="22"/>
        </w:rPr>
        <w:t>TA</w:t>
      </w:r>
      <w:r w:rsidRPr="00036F84">
        <w:rPr>
          <w:rFonts w:ascii="Arial" w:hAnsi="Arial" w:cs="Arial"/>
          <w:bCs/>
          <w:spacing w:val="50"/>
          <w:sz w:val="22"/>
          <w:szCs w:val="22"/>
        </w:rPr>
        <w:t xml:space="preserve"> </w:t>
      </w:r>
      <w:r w:rsidRPr="00036F84">
        <w:rPr>
          <w:rFonts w:ascii="Arial" w:hAnsi="Arial" w:cs="Arial"/>
          <w:bCs/>
          <w:spacing w:val="-1"/>
          <w:sz w:val="22"/>
          <w:szCs w:val="22"/>
        </w:rPr>
        <w:t>A</w:t>
      </w:r>
      <w:r w:rsidRPr="00036F84">
        <w:rPr>
          <w:rFonts w:ascii="Arial" w:hAnsi="Arial" w:cs="Arial"/>
          <w:bCs/>
          <w:sz w:val="22"/>
          <w:szCs w:val="22"/>
        </w:rPr>
        <w:t>O</w:t>
      </w:r>
    </w:p>
    <w:p w14:paraId="4211CA4E" w14:textId="77777777" w:rsidR="00077D46" w:rsidRPr="00036F84" w:rsidRDefault="00077D46" w:rsidP="00285198">
      <w:pPr>
        <w:pStyle w:val="Corpotesto"/>
        <w:kinsoku w:val="0"/>
        <w:overflowPunct w:val="0"/>
        <w:ind w:left="0" w:right="106"/>
        <w:jc w:val="both"/>
        <w:rPr>
          <w:rFonts w:ascii="Arial" w:hAnsi="Arial" w:cs="Arial"/>
          <w:b/>
          <w:bCs/>
          <w:spacing w:val="1"/>
        </w:rPr>
      </w:pPr>
    </w:p>
    <w:p w14:paraId="3F8AEC7A" w14:textId="77777777" w:rsidR="00077D46" w:rsidRPr="00036F84" w:rsidRDefault="00077D46">
      <w:pPr>
        <w:pStyle w:val="Corpotesto"/>
        <w:kinsoku w:val="0"/>
        <w:overflowPunct w:val="0"/>
        <w:ind w:left="1192" w:right="106" w:hanging="1080"/>
        <w:jc w:val="both"/>
        <w:rPr>
          <w:rFonts w:ascii="Arial" w:hAnsi="Arial" w:cs="Arial"/>
          <w:b/>
          <w:bCs/>
          <w:spacing w:val="1"/>
        </w:rPr>
      </w:pPr>
    </w:p>
    <w:p w14:paraId="4F9ECB80" w14:textId="77777777" w:rsidR="00601E50" w:rsidRPr="00036F84" w:rsidRDefault="00601E50" w:rsidP="00B675E5">
      <w:pPr>
        <w:pStyle w:val="Corpotesto"/>
        <w:tabs>
          <w:tab w:val="left" w:pos="1134"/>
        </w:tabs>
        <w:kinsoku w:val="0"/>
        <w:overflowPunct w:val="0"/>
        <w:ind w:left="1134" w:right="106" w:hanging="1134"/>
        <w:jc w:val="both"/>
        <w:rPr>
          <w:rFonts w:ascii="Arial" w:hAnsi="Arial" w:cs="Arial"/>
        </w:rPr>
      </w:pPr>
      <w:r w:rsidRPr="00036F84">
        <w:rPr>
          <w:rFonts w:ascii="Arial" w:hAnsi="Arial" w:cs="Arial"/>
          <w:b/>
          <w:bCs/>
          <w:spacing w:val="1"/>
        </w:rPr>
        <w:t>O</w:t>
      </w:r>
      <w:r w:rsidRPr="00036F84">
        <w:rPr>
          <w:rFonts w:ascii="Arial" w:hAnsi="Arial" w:cs="Arial"/>
          <w:b/>
          <w:bCs/>
        </w:rPr>
        <w:t>gg</w:t>
      </w:r>
      <w:r w:rsidRPr="00036F84">
        <w:rPr>
          <w:rFonts w:ascii="Arial" w:hAnsi="Arial" w:cs="Arial"/>
          <w:b/>
          <w:bCs/>
          <w:spacing w:val="-2"/>
        </w:rPr>
        <w:t>e</w:t>
      </w:r>
      <w:r w:rsidRPr="00036F84">
        <w:rPr>
          <w:rFonts w:ascii="Arial" w:hAnsi="Arial" w:cs="Arial"/>
          <w:b/>
          <w:bCs/>
        </w:rPr>
        <w:t>tt</w:t>
      </w:r>
      <w:r w:rsidRPr="00036F84">
        <w:rPr>
          <w:rFonts w:ascii="Arial" w:hAnsi="Arial" w:cs="Arial"/>
          <w:b/>
          <w:bCs/>
          <w:spacing w:val="-3"/>
        </w:rPr>
        <w:t>o</w:t>
      </w:r>
      <w:r w:rsidRPr="00036F84">
        <w:rPr>
          <w:rFonts w:ascii="Arial" w:hAnsi="Arial" w:cs="Arial"/>
          <w:b/>
          <w:bCs/>
        </w:rPr>
        <w:t>:</w:t>
      </w:r>
      <w:r w:rsidR="00DC1F90" w:rsidRPr="00036F84">
        <w:rPr>
          <w:rFonts w:ascii="Arial" w:hAnsi="Arial" w:cs="Arial"/>
          <w:b/>
          <w:bCs/>
          <w:spacing w:val="40"/>
        </w:rPr>
        <w:tab/>
      </w:r>
      <w:r w:rsidRPr="00036F84">
        <w:rPr>
          <w:rFonts w:ascii="Arial" w:hAnsi="Arial" w:cs="Arial"/>
          <w:spacing w:val="-1"/>
        </w:rPr>
        <w:t>C</w:t>
      </w:r>
      <w:r w:rsidRPr="00036F84">
        <w:rPr>
          <w:rFonts w:ascii="Arial" w:hAnsi="Arial" w:cs="Arial"/>
        </w:rPr>
        <w:t>h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-4"/>
        </w:rPr>
        <w:t>m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43"/>
        </w:rPr>
        <w:t xml:space="preserve"> 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n</w:t>
      </w:r>
      <w:r w:rsidRPr="00036F84">
        <w:rPr>
          <w:rFonts w:ascii="Arial" w:hAnsi="Arial" w:cs="Arial"/>
          <w:spacing w:val="43"/>
        </w:rPr>
        <w:t xml:space="preserve"> </w:t>
      </w:r>
      <w:r w:rsidRPr="00036F84">
        <w:rPr>
          <w:rFonts w:ascii="Arial" w:hAnsi="Arial" w:cs="Arial"/>
        </w:rPr>
        <w:t>s</w:t>
      </w:r>
      <w:r w:rsidRPr="00036F84">
        <w:rPr>
          <w:rFonts w:ascii="Arial" w:hAnsi="Arial" w:cs="Arial"/>
          <w:spacing w:val="-2"/>
        </w:rPr>
        <w:t>e</w:t>
      </w:r>
      <w:r w:rsidRPr="00036F84">
        <w:rPr>
          <w:rFonts w:ascii="Arial" w:hAnsi="Arial" w:cs="Arial"/>
        </w:rPr>
        <w:t>r</w:t>
      </w:r>
      <w:r w:rsidRPr="00036F84">
        <w:rPr>
          <w:rFonts w:ascii="Arial" w:hAnsi="Arial" w:cs="Arial"/>
          <w:spacing w:val="-3"/>
        </w:rPr>
        <w:t>v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  <w:spacing w:val="-2"/>
        </w:rPr>
        <w:t>z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o</w:t>
      </w:r>
      <w:r w:rsidRPr="00036F84">
        <w:rPr>
          <w:rFonts w:ascii="Arial" w:hAnsi="Arial" w:cs="Arial"/>
          <w:spacing w:val="43"/>
        </w:rPr>
        <w:t xml:space="preserve"> 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</w:rPr>
        <w:t>e</w:t>
      </w:r>
      <w:r w:rsidRPr="00036F84">
        <w:rPr>
          <w:rFonts w:ascii="Arial" w:hAnsi="Arial" w:cs="Arial"/>
          <w:spacing w:val="-4"/>
        </w:rPr>
        <w:t>m</w:t>
      </w:r>
      <w:r w:rsidRPr="00036F84">
        <w:rPr>
          <w:rFonts w:ascii="Arial" w:hAnsi="Arial" w:cs="Arial"/>
        </w:rPr>
        <w:t>poran</w:t>
      </w:r>
      <w:r w:rsidRPr="00036F84">
        <w:rPr>
          <w:rFonts w:ascii="Arial" w:hAnsi="Arial" w:cs="Arial"/>
          <w:spacing w:val="-2"/>
        </w:rPr>
        <w:t>e</w:t>
      </w:r>
      <w:r w:rsidRPr="00036F84">
        <w:rPr>
          <w:rFonts w:ascii="Arial" w:hAnsi="Arial" w:cs="Arial"/>
        </w:rPr>
        <w:t>o</w:t>
      </w:r>
      <w:r w:rsidRPr="00036F84">
        <w:rPr>
          <w:rFonts w:ascii="Arial" w:hAnsi="Arial" w:cs="Arial"/>
          <w:spacing w:val="43"/>
        </w:rPr>
        <w:t xml:space="preserve"> </w:t>
      </w:r>
      <w:r w:rsidRPr="00036F84">
        <w:rPr>
          <w:rFonts w:ascii="Arial" w:hAnsi="Arial" w:cs="Arial"/>
        </w:rPr>
        <w:t>per</w:t>
      </w:r>
      <w:r w:rsidRPr="00036F84">
        <w:rPr>
          <w:rFonts w:ascii="Arial" w:hAnsi="Arial" w:cs="Arial"/>
          <w:spacing w:val="44"/>
        </w:rPr>
        <w:t xml:space="preserve"> </w:t>
      </w:r>
      <w:r w:rsidRPr="00036F84">
        <w:rPr>
          <w:rFonts w:ascii="Arial" w:hAnsi="Arial" w:cs="Arial"/>
        </w:rPr>
        <w:t>p</w:t>
      </w:r>
      <w:r w:rsidRPr="00036F84">
        <w:rPr>
          <w:rFonts w:ascii="Arial" w:hAnsi="Arial" w:cs="Arial"/>
          <w:spacing w:val="-2"/>
        </w:rPr>
        <w:t>a</w:t>
      </w:r>
      <w:r w:rsidRPr="00036F84">
        <w:rPr>
          <w:rFonts w:ascii="Arial" w:hAnsi="Arial" w:cs="Arial"/>
        </w:rPr>
        <w:t>r</w:t>
      </w:r>
      <w:r w:rsidRPr="00036F84">
        <w:rPr>
          <w:rFonts w:ascii="Arial" w:hAnsi="Arial" w:cs="Arial"/>
          <w:spacing w:val="-2"/>
        </w:rPr>
        <w:t>t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c</w:t>
      </w:r>
      <w:r w:rsidRPr="00036F84">
        <w:rPr>
          <w:rFonts w:ascii="Arial" w:hAnsi="Arial" w:cs="Arial"/>
          <w:spacing w:val="-3"/>
        </w:rPr>
        <w:t>o</w:t>
      </w:r>
      <w:r w:rsidRPr="00036F84">
        <w:rPr>
          <w:rFonts w:ascii="Arial" w:hAnsi="Arial" w:cs="Arial"/>
          <w:spacing w:val="1"/>
        </w:rPr>
        <w:t>l</w:t>
      </w:r>
      <w:r w:rsidRPr="00036F84">
        <w:rPr>
          <w:rFonts w:ascii="Arial" w:hAnsi="Arial" w:cs="Arial"/>
          <w:spacing w:val="-2"/>
        </w:rPr>
        <w:t>a</w:t>
      </w:r>
      <w:r w:rsidRPr="00036F84">
        <w:rPr>
          <w:rFonts w:ascii="Arial" w:hAnsi="Arial" w:cs="Arial"/>
        </w:rPr>
        <w:t>ri</w:t>
      </w:r>
      <w:r w:rsidRPr="00036F84">
        <w:rPr>
          <w:rFonts w:ascii="Arial" w:hAnsi="Arial" w:cs="Arial"/>
          <w:spacing w:val="44"/>
        </w:rPr>
        <w:t xml:space="preserve"> </w:t>
      </w:r>
      <w:r w:rsidRPr="00036F84">
        <w:rPr>
          <w:rFonts w:ascii="Arial" w:hAnsi="Arial" w:cs="Arial"/>
        </w:rPr>
        <w:t>ne</w:t>
      </w:r>
      <w:r w:rsidRPr="00036F84">
        <w:rPr>
          <w:rFonts w:ascii="Arial" w:hAnsi="Arial" w:cs="Arial"/>
          <w:spacing w:val="-2"/>
        </w:rPr>
        <w:t>c</w:t>
      </w:r>
      <w:r w:rsidRPr="00036F84">
        <w:rPr>
          <w:rFonts w:ascii="Arial" w:hAnsi="Arial" w:cs="Arial"/>
        </w:rPr>
        <w:t>ess</w:t>
      </w:r>
      <w:r w:rsidRPr="00036F84">
        <w:rPr>
          <w:rFonts w:ascii="Arial" w:hAnsi="Arial" w:cs="Arial"/>
          <w:spacing w:val="-2"/>
        </w:rPr>
        <w:t>i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</w:rPr>
        <w:t>à</w:t>
      </w:r>
      <w:r w:rsidRPr="00036F84">
        <w:rPr>
          <w:rFonts w:ascii="Arial" w:hAnsi="Arial" w:cs="Arial"/>
          <w:spacing w:val="43"/>
        </w:rPr>
        <w:t xml:space="preserve"> </w:t>
      </w:r>
      <w:r w:rsidRPr="00036F84">
        <w:rPr>
          <w:rFonts w:ascii="Arial" w:hAnsi="Arial" w:cs="Arial"/>
          <w:spacing w:val="-3"/>
        </w:rPr>
        <w:t>d</w:t>
      </w:r>
      <w:r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  <w:spacing w:val="44"/>
        </w:rPr>
        <w:t xml:space="preserve"> </w:t>
      </w:r>
      <w:r w:rsidRPr="00036F84">
        <w:rPr>
          <w:rFonts w:ascii="Arial" w:hAnsi="Arial" w:cs="Arial"/>
        </w:rPr>
        <w:t>per</w:t>
      </w:r>
      <w:r w:rsidRPr="00036F84">
        <w:rPr>
          <w:rFonts w:ascii="Arial" w:hAnsi="Arial" w:cs="Arial"/>
          <w:spacing w:val="-2"/>
        </w:rPr>
        <w:t>s</w:t>
      </w:r>
      <w:r w:rsidRPr="00036F84">
        <w:rPr>
          <w:rFonts w:ascii="Arial" w:hAnsi="Arial" w:cs="Arial"/>
        </w:rPr>
        <w:t>on</w:t>
      </w:r>
      <w:r w:rsidRPr="00036F84">
        <w:rPr>
          <w:rFonts w:ascii="Arial" w:hAnsi="Arial" w:cs="Arial"/>
          <w:spacing w:val="-2"/>
        </w:rPr>
        <w:t>a</w:t>
      </w:r>
      <w:r w:rsidRPr="00036F84">
        <w:rPr>
          <w:rFonts w:ascii="Arial" w:hAnsi="Arial" w:cs="Arial"/>
          <w:spacing w:val="1"/>
        </w:rPr>
        <w:t>l</w:t>
      </w:r>
      <w:r w:rsidRPr="00036F84">
        <w:rPr>
          <w:rFonts w:ascii="Arial" w:hAnsi="Arial" w:cs="Arial"/>
        </w:rPr>
        <w:t>e</w:t>
      </w:r>
      <w:r w:rsidRPr="00036F84">
        <w:rPr>
          <w:rFonts w:ascii="Arial" w:hAnsi="Arial" w:cs="Arial"/>
          <w:spacing w:val="43"/>
        </w:rPr>
        <w:t xml:space="preserve"> </w:t>
      </w:r>
      <w:r w:rsidRPr="00036F84">
        <w:rPr>
          <w:rFonts w:ascii="Arial" w:hAnsi="Arial" w:cs="Arial"/>
          <w:spacing w:val="-3"/>
        </w:rPr>
        <w:t>v</w:t>
      </w:r>
      <w:r w:rsidRPr="00036F84">
        <w:rPr>
          <w:rFonts w:ascii="Arial" w:hAnsi="Arial" w:cs="Arial"/>
        </w:rPr>
        <w:t>o</w:t>
      </w:r>
      <w:r w:rsidRPr="00036F84">
        <w:rPr>
          <w:rFonts w:ascii="Arial" w:hAnsi="Arial" w:cs="Arial"/>
          <w:spacing w:val="1"/>
        </w:rPr>
        <w:t>l</w:t>
      </w:r>
      <w:r w:rsidRPr="00036F84">
        <w:rPr>
          <w:rFonts w:ascii="Arial" w:hAnsi="Arial" w:cs="Arial"/>
        </w:rPr>
        <w:t>on</w:t>
      </w:r>
      <w:r w:rsidRPr="00036F84">
        <w:rPr>
          <w:rFonts w:ascii="Arial" w:hAnsi="Arial" w:cs="Arial"/>
          <w:spacing w:val="-2"/>
        </w:rPr>
        <w:t>t</w:t>
      </w:r>
      <w:r w:rsidRPr="00036F84">
        <w:rPr>
          <w:rFonts w:ascii="Arial" w:hAnsi="Arial" w:cs="Arial"/>
        </w:rPr>
        <w:t>ar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o</w:t>
      </w:r>
      <w:r w:rsidRPr="00036F84">
        <w:rPr>
          <w:rFonts w:ascii="Arial" w:hAnsi="Arial" w:cs="Arial"/>
          <w:spacing w:val="43"/>
        </w:rPr>
        <w:t xml:space="preserve"> </w:t>
      </w:r>
      <w:r w:rsidRPr="00036F84">
        <w:rPr>
          <w:rFonts w:ascii="Arial" w:hAnsi="Arial" w:cs="Arial"/>
          <w:spacing w:val="-3"/>
        </w:rPr>
        <w:t>d</w:t>
      </w:r>
      <w:r w:rsidRPr="00036F84">
        <w:rPr>
          <w:rFonts w:ascii="Arial" w:hAnsi="Arial" w:cs="Arial"/>
        </w:rPr>
        <w:t>el</w:t>
      </w:r>
      <w:r w:rsidRPr="00036F84">
        <w:rPr>
          <w:rFonts w:ascii="Arial" w:hAnsi="Arial" w:cs="Arial"/>
          <w:spacing w:val="44"/>
        </w:rPr>
        <w:t xml:space="preserve"> </w:t>
      </w:r>
      <w:r w:rsidRPr="00036F84">
        <w:rPr>
          <w:rFonts w:ascii="Arial" w:hAnsi="Arial" w:cs="Arial"/>
          <w:spacing w:val="-1"/>
        </w:rPr>
        <w:t>C</w:t>
      </w:r>
      <w:r w:rsidRPr="00036F84">
        <w:rPr>
          <w:rFonts w:ascii="Arial" w:hAnsi="Arial" w:cs="Arial"/>
        </w:rPr>
        <w:t>or</w:t>
      </w:r>
      <w:r w:rsidRPr="00036F84">
        <w:rPr>
          <w:rFonts w:ascii="Arial" w:hAnsi="Arial" w:cs="Arial"/>
          <w:spacing w:val="-3"/>
        </w:rPr>
        <w:t>p</w:t>
      </w:r>
      <w:r w:rsidRPr="00036F84">
        <w:rPr>
          <w:rFonts w:ascii="Arial" w:hAnsi="Arial" w:cs="Arial"/>
        </w:rPr>
        <w:t xml:space="preserve">o </w:t>
      </w:r>
      <w:r w:rsidRPr="00036F84">
        <w:rPr>
          <w:rFonts w:ascii="Arial" w:hAnsi="Arial" w:cs="Arial"/>
          <w:spacing w:val="-3"/>
        </w:rPr>
        <w:t>v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1"/>
        </w:rPr>
        <w:t>l</w:t>
      </w:r>
      <w:r w:rsidRPr="00036F84">
        <w:rPr>
          <w:rFonts w:ascii="Arial" w:hAnsi="Arial" w:cs="Arial"/>
        </w:rPr>
        <w:t>dos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  <w:spacing w:val="-2"/>
        </w:rPr>
        <w:t>a</w:t>
      </w:r>
      <w:r w:rsidRPr="00036F84">
        <w:rPr>
          <w:rFonts w:ascii="Arial" w:hAnsi="Arial" w:cs="Arial"/>
        </w:rPr>
        <w:t>no</w:t>
      </w:r>
      <w:r w:rsidRPr="00036F84">
        <w:rPr>
          <w:rFonts w:ascii="Arial" w:hAnsi="Arial" w:cs="Arial"/>
          <w:spacing w:val="12"/>
        </w:rPr>
        <w:t xml:space="preserve"> </w:t>
      </w:r>
      <w:r w:rsidRPr="00036F84">
        <w:rPr>
          <w:rFonts w:ascii="Arial" w:hAnsi="Arial" w:cs="Arial"/>
        </w:rPr>
        <w:t>d</w:t>
      </w:r>
      <w:r w:rsidRPr="00036F84">
        <w:rPr>
          <w:rFonts w:ascii="Arial" w:hAnsi="Arial" w:cs="Arial"/>
          <w:spacing w:val="-2"/>
        </w:rPr>
        <w:t>e</w:t>
      </w:r>
      <w:r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  <w:spacing w:val="13"/>
        </w:rPr>
        <w:t xml:space="preserve"> </w:t>
      </w:r>
      <w:r w:rsidRPr="00036F84">
        <w:rPr>
          <w:rFonts w:ascii="Arial" w:hAnsi="Arial" w:cs="Arial"/>
          <w:spacing w:val="-3"/>
        </w:rPr>
        <w:t>v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  <w:spacing w:val="-3"/>
        </w:rPr>
        <w:t>g</w:t>
      </w:r>
      <w:r w:rsidRPr="00036F84">
        <w:rPr>
          <w:rFonts w:ascii="Arial" w:hAnsi="Arial" w:cs="Arial"/>
          <w:spacing w:val="1"/>
        </w:rPr>
        <w:t>il</w:t>
      </w:r>
      <w:r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  <w:spacing w:val="13"/>
        </w:rPr>
        <w:t xml:space="preserve"> </w:t>
      </w:r>
      <w:r w:rsidRPr="00036F84">
        <w:rPr>
          <w:rFonts w:ascii="Arial" w:hAnsi="Arial" w:cs="Arial"/>
        </w:rPr>
        <w:t>d</w:t>
      </w:r>
      <w:r w:rsidRPr="00036F84">
        <w:rPr>
          <w:rFonts w:ascii="Arial" w:hAnsi="Arial" w:cs="Arial"/>
          <w:spacing w:val="-2"/>
        </w:rPr>
        <w:t>e</w:t>
      </w:r>
      <w:r w:rsidRPr="00036F84">
        <w:rPr>
          <w:rFonts w:ascii="Arial" w:hAnsi="Arial" w:cs="Arial"/>
        </w:rPr>
        <w:t>l</w:t>
      </w:r>
      <w:r w:rsidRPr="00036F84">
        <w:rPr>
          <w:rFonts w:ascii="Arial" w:hAnsi="Arial" w:cs="Arial"/>
          <w:spacing w:val="13"/>
        </w:rPr>
        <w:t xml:space="preserve"> </w:t>
      </w:r>
      <w:r w:rsidRPr="00036F84">
        <w:rPr>
          <w:rFonts w:ascii="Arial" w:hAnsi="Arial" w:cs="Arial"/>
        </w:rPr>
        <w:t>f</w:t>
      </w:r>
      <w:r w:rsidRPr="00036F84">
        <w:rPr>
          <w:rFonts w:ascii="Arial" w:hAnsi="Arial" w:cs="Arial"/>
          <w:spacing w:val="-3"/>
        </w:rPr>
        <w:t>u</w:t>
      </w:r>
      <w:r w:rsidRPr="00036F84">
        <w:rPr>
          <w:rFonts w:ascii="Arial" w:hAnsi="Arial" w:cs="Arial"/>
        </w:rPr>
        <w:t>oco</w:t>
      </w:r>
      <w:r w:rsidR="00D75294" w:rsidRPr="00036F84">
        <w:rPr>
          <w:rFonts w:ascii="Arial" w:hAnsi="Arial" w:cs="Arial"/>
        </w:rPr>
        <w:t>,</w:t>
      </w:r>
      <w:r w:rsidRPr="00036F84">
        <w:rPr>
          <w:rFonts w:ascii="Arial" w:hAnsi="Arial" w:cs="Arial"/>
          <w:spacing w:val="12"/>
        </w:rPr>
        <w:t xml:space="preserve"> </w:t>
      </w:r>
      <w:r w:rsidRPr="00036F84">
        <w:rPr>
          <w:rFonts w:ascii="Arial" w:hAnsi="Arial" w:cs="Arial"/>
        </w:rPr>
        <w:t>ai</w:t>
      </w:r>
      <w:r w:rsidRPr="00036F84">
        <w:rPr>
          <w:rFonts w:ascii="Arial" w:hAnsi="Arial" w:cs="Arial"/>
          <w:spacing w:val="10"/>
        </w:rPr>
        <w:t xml:space="preserve"> </w:t>
      </w:r>
      <w:r w:rsidRPr="00036F84">
        <w:rPr>
          <w:rFonts w:ascii="Arial" w:hAnsi="Arial" w:cs="Arial"/>
        </w:rPr>
        <w:t>sen</w:t>
      </w:r>
      <w:r w:rsidRPr="00036F84">
        <w:rPr>
          <w:rFonts w:ascii="Arial" w:hAnsi="Arial" w:cs="Arial"/>
          <w:spacing w:val="-2"/>
        </w:rPr>
        <w:t>s</w:t>
      </w:r>
      <w:r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  <w:spacing w:val="13"/>
        </w:rPr>
        <w:t xml:space="preserve"> </w:t>
      </w:r>
      <w:r w:rsidRPr="00036F84">
        <w:rPr>
          <w:rFonts w:ascii="Arial" w:hAnsi="Arial" w:cs="Arial"/>
        </w:rPr>
        <w:t>d</w:t>
      </w:r>
      <w:r w:rsidRPr="00036F84">
        <w:rPr>
          <w:rFonts w:ascii="Arial" w:hAnsi="Arial" w:cs="Arial"/>
          <w:spacing w:val="-2"/>
        </w:rPr>
        <w:t>e</w:t>
      </w:r>
      <w:r w:rsidRPr="00036F84">
        <w:rPr>
          <w:rFonts w:ascii="Arial" w:hAnsi="Arial" w:cs="Arial"/>
          <w:spacing w:val="1"/>
        </w:rPr>
        <w:t>l</w:t>
      </w:r>
      <w:r w:rsidRPr="00036F84">
        <w:rPr>
          <w:rFonts w:ascii="Arial" w:hAnsi="Arial" w:cs="Arial"/>
          <w:spacing w:val="-2"/>
        </w:rPr>
        <w:t>l</w:t>
      </w:r>
      <w:r w:rsidRPr="00036F84">
        <w:rPr>
          <w:rFonts w:ascii="Arial" w:hAnsi="Arial" w:cs="Arial"/>
        </w:rPr>
        <w:t>’a</w:t>
      </w:r>
      <w:r w:rsidRPr="00036F84">
        <w:rPr>
          <w:rFonts w:ascii="Arial" w:hAnsi="Arial" w:cs="Arial"/>
          <w:spacing w:val="-2"/>
        </w:rPr>
        <w:t>rt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c</w:t>
      </w:r>
      <w:r w:rsidRPr="00036F84">
        <w:rPr>
          <w:rFonts w:ascii="Arial" w:hAnsi="Arial" w:cs="Arial"/>
          <w:spacing w:val="-3"/>
        </w:rPr>
        <w:t>o</w:t>
      </w:r>
      <w:r w:rsidRPr="00036F84">
        <w:rPr>
          <w:rFonts w:ascii="Arial" w:hAnsi="Arial" w:cs="Arial"/>
          <w:spacing w:val="1"/>
        </w:rPr>
        <w:t>l</w:t>
      </w:r>
      <w:r w:rsidRPr="00036F84">
        <w:rPr>
          <w:rFonts w:ascii="Arial" w:hAnsi="Arial" w:cs="Arial"/>
        </w:rPr>
        <w:t>o</w:t>
      </w:r>
      <w:r w:rsidRPr="00036F84">
        <w:rPr>
          <w:rFonts w:ascii="Arial" w:hAnsi="Arial" w:cs="Arial"/>
          <w:spacing w:val="12"/>
        </w:rPr>
        <w:t xml:space="preserve"> </w:t>
      </w:r>
      <w:r w:rsidRPr="00036F84">
        <w:rPr>
          <w:rFonts w:ascii="Arial" w:hAnsi="Arial" w:cs="Arial"/>
          <w:spacing w:val="-3"/>
        </w:rPr>
        <w:t>8</w:t>
      </w:r>
      <w:r w:rsidRPr="00036F84">
        <w:rPr>
          <w:rFonts w:ascii="Arial" w:hAnsi="Arial" w:cs="Arial"/>
        </w:rPr>
        <w:t>7</w:t>
      </w:r>
      <w:r w:rsidRPr="00036F84">
        <w:rPr>
          <w:rFonts w:ascii="Arial" w:hAnsi="Arial" w:cs="Arial"/>
          <w:spacing w:val="12"/>
        </w:rPr>
        <w:t xml:space="preserve"> </w:t>
      </w:r>
      <w:r w:rsidRPr="00036F84">
        <w:rPr>
          <w:rFonts w:ascii="Arial" w:hAnsi="Arial" w:cs="Arial"/>
        </w:rPr>
        <w:t>de</w:t>
      </w:r>
      <w:r w:rsidRPr="00036F84">
        <w:rPr>
          <w:rFonts w:ascii="Arial" w:hAnsi="Arial" w:cs="Arial"/>
          <w:spacing w:val="-2"/>
        </w:rPr>
        <w:t>l</w:t>
      </w:r>
      <w:r w:rsidRPr="00036F84">
        <w:rPr>
          <w:rFonts w:ascii="Arial" w:hAnsi="Arial" w:cs="Arial"/>
          <w:spacing w:val="1"/>
        </w:rPr>
        <w:t>l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12"/>
        </w:rPr>
        <w:t xml:space="preserve"> </w:t>
      </w:r>
      <w:r w:rsidRPr="00036F84">
        <w:rPr>
          <w:rFonts w:ascii="Arial" w:hAnsi="Arial" w:cs="Arial"/>
          <w:spacing w:val="-2"/>
        </w:rPr>
        <w:t>l</w:t>
      </w:r>
      <w:r w:rsidRPr="00036F84">
        <w:rPr>
          <w:rFonts w:ascii="Arial" w:hAnsi="Arial" w:cs="Arial"/>
        </w:rPr>
        <w:t>e</w:t>
      </w:r>
      <w:r w:rsidRPr="00036F84">
        <w:rPr>
          <w:rFonts w:ascii="Arial" w:hAnsi="Arial" w:cs="Arial"/>
          <w:spacing w:val="-3"/>
        </w:rPr>
        <w:t>gg</w:t>
      </w:r>
      <w:r w:rsidRPr="00036F84">
        <w:rPr>
          <w:rFonts w:ascii="Arial" w:hAnsi="Arial" w:cs="Arial"/>
        </w:rPr>
        <w:t>e</w:t>
      </w:r>
      <w:r w:rsidRPr="00036F84">
        <w:rPr>
          <w:rFonts w:ascii="Arial" w:hAnsi="Arial" w:cs="Arial"/>
          <w:spacing w:val="12"/>
        </w:rPr>
        <w:t xml:space="preserve"> </w:t>
      </w:r>
      <w:r w:rsidRPr="00036F84">
        <w:rPr>
          <w:rFonts w:ascii="Arial" w:hAnsi="Arial" w:cs="Arial"/>
        </w:rPr>
        <w:t>re</w:t>
      </w:r>
      <w:r w:rsidRPr="00036F84">
        <w:rPr>
          <w:rFonts w:ascii="Arial" w:hAnsi="Arial" w:cs="Arial"/>
          <w:spacing w:val="-3"/>
        </w:rPr>
        <w:t>g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ona</w:t>
      </w:r>
      <w:r w:rsidRPr="00036F84">
        <w:rPr>
          <w:rFonts w:ascii="Arial" w:hAnsi="Arial" w:cs="Arial"/>
          <w:spacing w:val="1"/>
        </w:rPr>
        <w:t>l</w:t>
      </w:r>
      <w:r w:rsidRPr="00036F84">
        <w:rPr>
          <w:rFonts w:ascii="Arial" w:hAnsi="Arial" w:cs="Arial"/>
        </w:rPr>
        <w:t>e</w:t>
      </w:r>
      <w:r w:rsidRPr="00036F84">
        <w:rPr>
          <w:rFonts w:ascii="Arial" w:hAnsi="Arial" w:cs="Arial"/>
          <w:spacing w:val="12"/>
        </w:rPr>
        <w:t xml:space="preserve"> </w:t>
      </w:r>
      <w:r w:rsidRPr="00036F84">
        <w:rPr>
          <w:rFonts w:ascii="Arial" w:hAnsi="Arial" w:cs="Arial"/>
        </w:rPr>
        <w:t>3</w:t>
      </w:r>
      <w:r w:rsidRPr="00036F84">
        <w:rPr>
          <w:rFonts w:ascii="Arial" w:hAnsi="Arial" w:cs="Arial"/>
          <w:spacing w:val="-3"/>
        </w:rPr>
        <w:t>7</w:t>
      </w:r>
      <w:r w:rsidRPr="00036F84">
        <w:rPr>
          <w:rFonts w:ascii="Arial" w:hAnsi="Arial" w:cs="Arial"/>
          <w:spacing w:val="-2"/>
        </w:rPr>
        <w:t>/</w:t>
      </w:r>
      <w:r w:rsidRPr="00036F84">
        <w:rPr>
          <w:rFonts w:ascii="Arial" w:hAnsi="Arial" w:cs="Arial"/>
        </w:rPr>
        <w:t>2009</w:t>
      </w:r>
      <w:r w:rsidRPr="00036F84">
        <w:rPr>
          <w:rFonts w:ascii="Arial" w:hAnsi="Arial" w:cs="Arial"/>
          <w:spacing w:val="12"/>
        </w:rPr>
        <w:t xml:space="preserve"> </w:t>
      </w:r>
      <w:r w:rsidRPr="00036F84">
        <w:rPr>
          <w:rFonts w:ascii="Arial" w:hAnsi="Arial" w:cs="Arial"/>
        </w:rPr>
        <w:t>s</w:t>
      </w:r>
      <w:r w:rsidR="009B236B" w:rsidRPr="00036F84">
        <w:rPr>
          <w:rFonts w:ascii="Arial" w:hAnsi="Arial" w:cs="Arial"/>
        </w:rPr>
        <w:t>s</w:t>
      </w:r>
      <w:r w:rsidRPr="00036F84">
        <w:rPr>
          <w:rFonts w:ascii="Arial" w:hAnsi="Arial" w:cs="Arial"/>
        </w:rPr>
        <w:t>.</w:t>
      </w:r>
      <w:r w:rsidRPr="00036F84">
        <w:rPr>
          <w:rFonts w:ascii="Arial" w:hAnsi="Arial" w:cs="Arial"/>
          <w:spacing w:val="-4"/>
        </w:rPr>
        <w:t>m</w:t>
      </w:r>
      <w:r w:rsidR="009B236B" w:rsidRPr="00036F84">
        <w:rPr>
          <w:rFonts w:ascii="Arial" w:hAnsi="Arial" w:cs="Arial"/>
          <w:spacing w:val="-4"/>
        </w:rPr>
        <w:t>m</w:t>
      </w:r>
      <w:r w:rsidRPr="00036F84">
        <w:rPr>
          <w:rFonts w:ascii="Arial" w:hAnsi="Arial" w:cs="Arial"/>
        </w:rPr>
        <w:t>.</w:t>
      </w:r>
      <w:r w:rsidRPr="00036F84">
        <w:rPr>
          <w:rFonts w:ascii="Arial" w:hAnsi="Arial" w:cs="Arial"/>
          <w:spacing w:val="1"/>
        </w:rPr>
        <w:t>i</w:t>
      </w:r>
      <w:r w:rsidR="009B236B"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.</w:t>
      </w:r>
      <w:r w:rsidRPr="00036F84">
        <w:rPr>
          <w:rFonts w:ascii="Arial" w:hAnsi="Arial" w:cs="Arial"/>
          <w:spacing w:val="12"/>
        </w:rPr>
        <w:t xml:space="preserve"> </w:t>
      </w:r>
      <w:r w:rsidRPr="00036F84">
        <w:rPr>
          <w:rFonts w:ascii="Arial" w:hAnsi="Arial" w:cs="Arial"/>
        </w:rPr>
        <w:t xml:space="preserve">per </w:t>
      </w:r>
      <w:r w:rsidR="00C70959" w:rsidRPr="00036F84">
        <w:rPr>
          <w:rFonts w:ascii="Arial" w:hAnsi="Arial" w:cs="Arial"/>
        </w:rPr>
        <w:t xml:space="preserve">gli 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-3"/>
        </w:rPr>
        <w:t>n</w:t>
      </w:r>
      <w:r w:rsidRPr="00036F84">
        <w:rPr>
          <w:rFonts w:ascii="Arial" w:hAnsi="Arial" w:cs="Arial"/>
        </w:rPr>
        <w:t>n</w:t>
      </w:r>
      <w:r w:rsidR="00C70959"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</w:rPr>
        <w:t xml:space="preserve"> </w:t>
      </w:r>
      <w:r w:rsidR="00036F84" w:rsidRPr="00036F84">
        <w:rPr>
          <w:rFonts w:ascii="Arial" w:hAnsi="Arial" w:cs="Arial"/>
        </w:rPr>
        <w:t>20</w:t>
      </w:r>
      <w:r w:rsidR="00036F84" w:rsidRPr="00036F84">
        <w:rPr>
          <w:rFonts w:ascii="Arial" w:hAnsi="Arial" w:cs="Arial"/>
          <w:spacing w:val="-3"/>
        </w:rPr>
        <w:t>25/2026/2027</w:t>
      </w:r>
      <w:r w:rsidRPr="00036F84">
        <w:rPr>
          <w:rFonts w:ascii="Arial" w:hAnsi="Arial" w:cs="Arial"/>
        </w:rPr>
        <w:t>.</w:t>
      </w:r>
    </w:p>
    <w:p w14:paraId="19F1DCC5" w14:textId="77777777" w:rsidR="001B55A9" w:rsidRPr="00036F84" w:rsidRDefault="001B55A9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6EAF414A" w14:textId="77777777" w:rsidR="0086776E" w:rsidRPr="00036F84" w:rsidRDefault="0086776E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80"/>
        <w:gridCol w:w="180"/>
        <w:gridCol w:w="540"/>
        <w:gridCol w:w="1260"/>
        <w:gridCol w:w="360"/>
        <w:gridCol w:w="540"/>
        <w:gridCol w:w="720"/>
        <w:gridCol w:w="360"/>
        <w:gridCol w:w="360"/>
        <w:gridCol w:w="90"/>
        <w:gridCol w:w="2250"/>
        <w:gridCol w:w="2325"/>
      </w:tblGrid>
      <w:tr w:rsidR="001B55A9" w:rsidRPr="00036F84" w14:paraId="553C8DAE" w14:textId="77777777" w:rsidTr="003C495E">
        <w:trPr>
          <w:cantSplit/>
          <w:trHeight w:val="232"/>
        </w:trPr>
        <w:tc>
          <w:tcPr>
            <w:tcW w:w="1800" w:type="dxa"/>
            <w:gridSpan w:val="4"/>
            <w:vAlign w:val="bottom"/>
          </w:tcPr>
          <w:p w14:paraId="546897E9" w14:textId="77777777" w:rsidR="001B55A9" w:rsidRPr="00036F84" w:rsidRDefault="001B55A9" w:rsidP="001B55A9">
            <w:pPr>
              <w:widowControl/>
              <w:autoSpaceDE/>
              <w:autoSpaceDN/>
              <w:adjustRightInd/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369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B98B25D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F8921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036F84" w14:paraId="63288247" w14:textId="77777777" w:rsidTr="003C495E">
        <w:trPr>
          <w:gridBefore w:val="2"/>
          <w:wBefore w:w="1080" w:type="dxa"/>
          <w:cantSplit/>
        </w:trPr>
        <w:tc>
          <w:tcPr>
            <w:tcW w:w="720" w:type="dxa"/>
            <w:gridSpan w:val="2"/>
          </w:tcPr>
          <w:p w14:paraId="0F142C1F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gridSpan w:val="7"/>
          </w:tcPr>
          <w:p w14:paraId="13ED67EC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4575" w:type="dxa"/>
            <w:gridSpan w:val="2"/>
            <w:tcBorders>
              <w:left w:val="nil"/>
            </w:tcBorders>
          </w:tcPr>
          <w:p w14:paraId="15B8873A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</w:tr>
      <w:tr w:rsidR="001B55A9" w:rsidRPr="00036F84" w14:paraId="6CBB6039" w14:textId="77777777" w:rsidTr="003C495E">
        <w:trPr>
          <w:cantSplit/>
          <w:trHeight w:val="232"/>
        </w:trPr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14:paraId="241ABF34" w14:textId="77777777" w:rsidR="001B55A9" w:rsidRPr="00036F84" w:rsidRDefault="001B55A9" w:rsidP="001B55A9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nato/a il</w:t>
            </w:r>
          </w:p>
        </w:tc>
        <w:tc>
          <w:tcPr>
            <w:tcW w:w="216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3125E676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071C07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6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B063F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036F84" w14:paraId="72F574D4" w14:textId="77777777" w:rsidTr="003C495E">
        <w:trPr>
          <w:cantSplit/>
        </w:trPr>
        <w:tc>
          <w:tcPr>
            <w:tcW w:w="900" w:type="dxa"/>
          </w:tcPr>
          <w:p w14:paraId="6B675388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</w:tcPr>
          <w:p w14:paraId="75FC66BD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360" w:type="dxa"/>
          </w:tcPr>
          <w:p w14:paraId="6EFE54DF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5" w:type="dxa"/>
            <w:gridSpan w:val="7"/>
          </w:tcPr>
          <w:p w14:paraId="2E0AE4BA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luogo di nascita (e provincia)</w:t>
            </w:r>
          </w:p>
        </w:tc>
      </w:tr>
      <w:tr w:rsidR="001B55A9" w:rsidRPr="00036F84" w14:paraId="2879E24E" w14:textId="77777777" w:rsidTr="003C495E">
        <w:trPr>
          <w:cantSplit/>
          <w:trHeight w:val="232"/>
        </w:trPr>
        <w:tc>
          <w:tcPr>
            <w:tcW w:w="1260" w:type="dxa"/>
            <w:gridSpan w:val="3"/>
            <w:tcBorders>
              <w:right w:val="single" w:sz="4" w:space="0" w:color="auto"/>
            </w:tcBorders>
            <w:vAlign w:val="bottom"/>
          </w:tcPr>
          <w:p w14:paraId="4D8FF13C" w14:textId="77777777" w:rsidR="001B55A9" w:rsidRPr="00036F84" w:rsidRDefault="001B55A9" w:rsidP="001B55A9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residente in</w:t>
            </w:r>
          </w:p>
        </w:tc>
        <w:tc>
          <w:tcPr>
            <w:tcW w:w="270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26266D54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3D03E3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, via/fraz.</w:t>
            </w:r>
          </w:p>
        </w:tc>
        <w:tc>
          <w:tcPr>
            <w:tcW w:w="502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AE32B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036F84" w14:paraId="14DF975C" w14:textId="77777777" w:rsidTr="003C495E">
        <w:trPr>
          <w:cantSplit/>
        </w:trPr>
        <w:tc>
          <w:tcPr>
            <w:tcW w:w="1260" w:type="dxa"/>
            <w:gridSpan w:val="3"/>
          </w:tcPr>
          <w:p w14:paraId="66EBA393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78EF250D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comune di residenza (e provincia)</w:t>
            </w:r>
          </w:p>
        </w:tc>
        <w:tc>
          <w:tcPr>
            <w:tcW w:w="1080" w:type="dxa"/>
            <w:gridSpan w:val="2"/>
          </w:tcPr>
          <w:p w14:paraId="096D5E16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5" w:type="dxa"/>
            <w:gridSpan w:val="4"/>
          </w:tcPr>
          <w:p w14:paraId="43BF16EF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indirizzo di residenza</w:t>
            </w:r>
          </w:p>
        </w:tc>
      </w:tr>
      <w:tr w:rsidR="001B55A9" w:rsidRPr="00036F84" w14:paraId="698DA162" w14:textId="77777777" w:rsidTr="003C495E">
        <w:trPr>
          <w:cantSplit/>
          <w:trHeight w:val="232"/>
        </w:trPr>
        <w:tc>
          <w:tcPr>
            <w:tcW w:w="1800" w:type="dxa"/>
            <w:gridSpan w:val="4"/>
            <w:tcBorders>
              <w:right w:val="single" w:sz="4" w:space="0" w:color="auto"/>
            </w:tcBorders>
            <w:vAlign w:val="bottom"/>
          </w:tcPr>
          <w:p w14:paraId="60BE514D" w14:textId="77777777" w:rsidR="001B55A9" w:rsidRPr="00036F84" w:rsidRDefault="001B55A9" w:rsidP="001B55A9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</w:tc>
        <w:tc>
          <w:tcPr>
            <w:tcW w:w="288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0041EF9D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91F814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6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71141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036F84" w14:paraId="400C1E12" w14:textId="77777777" w:rsidTr="003C495E">
        <w:trPr>
          <w:cantSplit/>
        </w:trPr>
        <w:tc>
          <w:tcPr>
            <w:tcW w:w="1800" w:type="dxa"/>
            <w:gridSpan w:val="4"/>
          </w:tcPr>
          <w:p w14:paraId="79752455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</w:tcPr>
          <w:p w14:paraId="1DFFDB20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telefono fisso e/o cellulare</w:t>
            </w:r>
          </w:p>
        </w:tc>
        <w:tc>
          <w:tcPr>
            <w:tcW w:w="720" w:type="dxa"/>
            <w:gridSpan w:val="2"/>
          </w:tcPr>
          <w:p w14:paraId="7B86130B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5" w:type="dxa"/>
            <w:gridSpan w:val="3"/>
          </w:tcPr>
          <w:p w14:paraId="61958494" w14:textId="77777777" w:rsidR="001B55A9" w:rsidRPr="00036F84" w:rsidRDefault="001B55A9" w:rsidP="001B55A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indirizzo di posta elettronica</w:t>
            </w:r>
          </w:p>
        </w:tc>
      </w:tr>
      <w:tr w:rsidR="001B55A9" w:rsidRPr="00036F84" w14:paraId="04DB5AE7" w14:textId="77777777" w:rsidTr="003C495E">
        <w:trPr>
          <w:gridAfter w:val="1"/>
          <w:wAfter w:w="2325" w:type="dxa"/>
          <w:cantSplit/>
          <w:trHeight w:val="232"/>
        </w:trPr>
        <w:tc>
          <w:tcPr>
            <w:tcW w:w="3060" w:type="dxa"/>
            <w:gridSpan w:val="5"/>
            <w:tcBorders>
              <w:right w:val="single" w:sz="4" w:space="0" w:color="auto"/>
            </w:tcBorders>
            <w:vAlign w:val="bottom"/>
          </w:tcPr>
          <w:p w14:paraId="2BEA7F7E" w14:textId="77777777" w:rsidR="001B55A9" w:rsidRPr="00036F84" w:rsidRDefault="006A13FC" w:rsidP="001B55A9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c</w:t>
            </w:r>
            <w:r w:rsidR="00B675E5" w:rsidRPr="00036F84">
              <w:rPr>
                <w:rFonts w:ascii="Arial" w:hAnsi="Arial" w:cs="Arial"/>
                <w:sz w:val="22"/>
                <w:szCs w:val="22"/>
              </w:rPr>
              <w:t>odice fiscale</w:t>
            </w:r>
          </w:p>
        </w:tc>
        <w:tc>
          <w:tcPr>
            <w:tcW w:w="4680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9CE47" w14:textId="77777777" w:rsidR="001B55A9" w:rsidRPr="00036F84" w:rsidRDefault="001B55A9" w:rsidP="001B55A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55A9" w:rsidRPr="00036F84" w14:paraId="0E3CD196" w14:textId="77777777" w:rsidTr="003C495E">
        <w:trPr>
          <w:gridAfter w:val="1"/>
          <w:wAfter w:w="2325" w:type="dxa"/>
          <w:cantSplit/>
        </w:trPr>
        <w:tc>
          <w:tcPr>
            <w:tcW w:w="3060" w:type="dxa"/>
            <w:gridSpan w:val="5"/>
          </w:tcPr>
          <w:p w14:paraId="6E3B12FA" w14:textId="77777777" w:rsidR="001B55A9" w:rsidRPr="00036F84" w:rsidRDefault="001B55A9" w:rsidP="00B675E5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gridSpan w:val="7"/>
          </w:tcPr>
          <w:p w14:paraId="6B53F076" w14:textId="77777777" w:rsidR="001B55A9" w:rsidRPr="00036F84" w:rsidRDefault="00633D65" w:rsidP="00B675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c</w:t>
            </w:r>
            <w:r w:rsidR="00E142B8" w:rsidRPr="00036F84">
              <w:rPr>
                <w:rFonts w:ascii="Arial" w:hAnsi="Arial" w:cs="Arial"/>
                <w:sz w:val="22"/>
                <w:szCs w:val="22"/>
              </w:rPr>
              <w:t>odice fiscale</w:t>
            </w:r>
          </w:p>
        </w:tc>
      </w:tr>
      <w:tr w:rsidR="00B675E5" w:rsidRPr="00036F84" w14:paraId="7C17AC57" w14:textId="77777777" w:rsidTr="003C495E">
        <w:trPr>
          <w:gridAfter w:val="1"/>
          <w:wAfter w:w="2325" w:type="dxa"/>
          <w:cantSplit/>
        </w:trPr>
        <w:tc>
          <w:tcPr>
            <w:tcW w:w="3060" w:type="dxa"/>
            <w:gridSpan w:val="5"/>
            <w:tcBorders>
              <w:right w:val="single" w:sz="4" w:space="0" w:color="auto"/>
            </w:tcBorders>
            <w:vAlign w:val="bottom"/>
          </w:tcPr>
          <w:p w14:paraId="4E411E90" w14:textId="77777777" w:rsidR="00B675E5" w:rsidRPr="00036F84" w:rsidRDefault="00B675E5" w:rsidP="0087603B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appartenente al distaccamento di</w:t>
            </w:r>
          </w:p>
        </w:tc>
        <w:tc>
          <w:tcPr>
            <w:tcW w:w="46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678F" w14:textId="77777777" w:rsidR="00B675E5" w:rsidRPr="00036F84" w:rsidRDefault="00B675E5" w:rsidP="0087603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75E5" w:rsidRPr="00036F84" w14:paraId="7F2C981B" w14:textId="77777777" w:rsidTr="003C495E">
        <w:trPr>
          <w:gridAfter w:val="1"/>
          <w:wAfter w:w="2325" w:type="dxa"/>
          <w:cantSplit/>
        </w:trPr>
        <w:tc>
          <w:tcPr>
            <w:tcW w:w="3060" w:type="dxa"/>
            <w:gridSpan w:val="5"/>
          </w:tcPr>
          <w:p w14:paraId="333B8C2E" w14:textId="77777777" w:rsidR="00B675E5" w:rsidRPr="00036F84" w:rsidRDefault="00B675E5" w:rsidP="0087603B">
            <w:pPr>
              <w:widowControl/>
              <w:autoSpaceDE/>
              <w:autoSpaceDN/>
              <w:adjustRightInd/>
              <w:ind w:left="-70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</w:tcPr>
          <w:p w14:paraId="0E7D7CE2" w14:textId="77777777" w:rsidR="00B675E5" w:rsidRPr="00036F84" w:rsidRDefault="00B675E5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distaccamento di appartenenza</w:t>
            </w:r>
          </w:p>
        </w:tc>
      </w:tr>
    </w:tbl>
    <w:p w14:paraId="6CD431E0" w14:textId="77777777" w:rsidR="001B55A9" w:rsidRPr="00036F84" w:rsidRDefault="001B55A9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238A5823" w14:textId="77777777" w:rsidR="00601E50" w:rsidRPr="00036F84" w:rsidRDefault="00601E50">
      <w:pPr>
        <w:pStyle w:val="Titolo2"/>
        <w:kinsoku w:val="0"/>
        <w:overflowPunct w:val="0"/>
        <w:spacing w:before="72"/>
        <w:ind w:firstLine="0"/>
        <w:jc w:val="center"/>
        <w:rPr>
          <w:rFonts w:ascii="Arial" w:hAnsi="Arial" w:cs="Arial"/>
          <w:b w:val="0"/>
          <w:bCs w:val="0"/>
        </w:rPr>
      </w:pPr>
      <w:r w:rsidRPr="00036F84">
        <w:rPr>
          <w:rFonts w:ascii="Arial" w:hAnsi="Arial" w:cs="Arial"/>
          <w:spacing w:val="-1"/>
        </w:rPr>
        <w:t>S</w:t>
      </w:r>
      <w:r w:rsidRPr="00036F84">
        <w:rPr>
          <w:rFonts w:ascii="Arial" w:hAnsi="Arial" w:cs="Arial"/>
        </w:rPr>
        <w:t xml:space="preserve">I </w:t>
      </w:r>
      <w:r w:rsidRPr="00036F84">
        <w:rPr>
          <w:rFonts w:ascii="Arial" w:hAnsi="Arial" w:cs="Arial"/>
          <w:spacing w:val="-1"/>
        </w:rPr>
        <w:t>REND</w:t>
      </w:r>
      <w:r w:rsidRPr="00036F84">
        <w:rPr>
          <w:rFonts w:ascii="Arial" w:hAnsi="Arial" w:cs="Arial"/>
        </w:rPr>
        <w:t>E</w:t>
      </w:r>
      <w:r w:rsidRPr="00036F84">
        <w:rPr>
          <w:rFonts w:ascii="Arial" w:hAnsi="Arial" w:cs="Arial"/>
          <w:spacing w:val="-1"/>
        </w:rPr>
        <w:t xml:space="preserve"> D</w:t>
      </w:r>
      <w:r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  <w:spacing w:val="-1"/>
        </w:rPr>
        <w:t>S</w:t>
      </w:r>
      <w:r w:rsidRPr="00036F84">
        <w:rPr>
          <w:rFonts w:ascii="Arial" w:hAnsi="Arial" w:cs="Arial"/>
          <w:spacing w:val="1"/>
        </w:rPr>
        <w:t>PO</w:t>
      </w:r>
      <w:r w:rsidRPr="00036F84">
        <w:rPr>
          <w:rFonts w:ascii="Arial" w:hAnsi="Arial" w:cs="Arial"/>
          <w:spacing w:val="-4"/>
        </w:rPr>
        <w:t>N</w:t>
      </w:r>
      <w:r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  <w:spacing w:val="-1"/>
        </w:rPr>
        <w:t>B</w:t>
      </w:r>
      <w:r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  <w:spacing w:val="-4"/>
        </w:rPr>
        <w:t>L</w:t>
      </w:r>
      <w:r w:rsidRPr="00036F84">
        <w:rPr>
          <w:rFonts w:ascii="Arial" w:hAnsi="Arial" w:cs="Arial"/>
        </w:rPr>
        <w:t>E</w:t>
      </w:r>
    </w:p>
    <w:p w14:paraId="0D63F0A3" w14:textId="77777777" w:rsidR="00C21244" w:rsidRPr="00036F84" w:rsidRDefault="00C21244" w:rsidP="006200ED">
      <w:pPr>
        <w:pStyle w:val="Corpotesto"/>
        <w:kinsoku w:val="0"/>
        <w:overflowPunct w:val="0"/>
        <w:spacing w:line="359" w:lineRule="auto"/>
        <w:ind w:left="112" w:right="106"/>
        <w:jc w:val="both"/>
        <w:rPr>
          <w:rFonts w:ascii="Arial" w:hAnsi="Arial" w:cs="Arial"/>
        </w:rPr>
      </w:pPr>
    </w:p>
    <w:p w14:paraId="4E13605A" w14:textId="77777777" w:rsidR="00601E50" w:rsidRPr="00036F84" w:rsidRDefault="00601E50" w:rsidP="00C21244">
      <w:pPr>
        <w:pStyle w:val="Corpotesto"/>
        <w:kinsoku w:val="0"/>
        <w:overflowPunct w:val="0"/>
        <w:spacing w:line="359" w:lineRule="auto"/>
        <w:ind w:left="0" w:right="106"/>
        <w:jc w:val="both"/>
        <w:rPr>
          <w:rFonts w:ascii="Arial" w:hAnsi="Arial" w:cs="Arial"/>
        </w:rPr>
      </w:pPr>
      <w:r w:rsidRPr="00036F84">
        <w:rPr>
          <w:rFonts w:ascii="Arial" w:hAnsi="Arial" w:cs="Arial"/>
        </w:rPr>
        <w:t>ad</w:t>
      </w:r>
      <w:r w:rsidRPr="00036F84">
        <w:rPr>
          <w:rFonts w:ascii="Arial" w:hAnsi="Arial" w:cs="Arial"/>
          <w:spacing w:val="36"/>
        </w:rPr>
        <w:t xml:space="preserve"> </w:t>
      </w:r>
      <w:r w:rsidRPr="00036F84">
        <w:rPr>
          <w:rFonts w:ascii="Arial" w:hAnsi="Arial" w:cs="Arial"/>
        </w:rPr>
        <w:t>es</w:t>
      </w:r>
      <w:r w:rsidRPr="00036F84">
        <w:rPr>
          <w:rFonts w:ascii="Arial" w:hAnsi="Arial" w:cs="Arial"/>
          <w:spacing w:val="-2"/>
        </w:rPr>
        <w:t>s</w:t>
      </w:r>
      <w:r w:rsidRPr="00036F84">
        <w:rPr>
          <w:rFonts w:ascii="Arial" w:hAnsi="Arial" w:cs="Arial"/>
        </w:rPr>
        <w:t>ere</w:t>
      </w:r>
      <w:r w:rsidRPr="00036F84">
        <w:rPr>
          <w:rFonts w:ascii="Arial" w:hAnsi="Arial" w:cs="Arial"/>
          <w:spacing w:val="34"/>
        </w:rPr>
        <w:t xml:space="preserve"> </w:t>
      </w:r>
      <w:r w:rsidRPr="00036F84">
        <w:rPr>
          <w:rFonts w:ascii="Arial" w:hAnsi="Arial" w:cs="Arial"/>
        </w:rPr>
        <w:t>ch</w:t>
      </w:r>
      <w:r w:rsidRPr="00036F84">
        <w:rPr>
          <w:rFonts w:ascii="Arial" w:hAnsi="Arial" w:cs="Arial"/>
          <w:spacing w:val="-2"/>
        </w:rPr>
        <w:t>i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-4"/>
        </w:rPr>
        <w:t>m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</w:rPr>
        <w:t>o</w:t>
      </w:r>
      <w:r w:rsidRPr="00036F84">
        <w:rPr>
          <w:rFonts w:ascii="Arial" w:hAnsi="Arial" w:cs="Arial"/>
          <w:spacing w:val="36"/>
        </w:rPr>
        <w:t xml:space="preserve"> 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n</w:t>
      </w:r>
      <w:r w:rsidRPr="00036F84">
        <w:rPr>
          <w:rFonts w:ascii="Arial" w:hAnsi="Arial" w:cs="Arial"/>
          <w:spacing w:val="36"/>
        </w:rPr>
        <w:t xml:space="preserve"> </w:t>
      </w:r>
      <w:r w:rsidRPr="00036F84">
        <w:rPr>
          <w:rFonts w:ascii="Arial" w:hAnsi="Arial" w:cs="Arial"/>
        </w:rPr>
        <w:t>s</w:t>
      </w:r>
      <w:r w:rsidRPr="00036F84">
        <w:rPr>
          <w:rFonts w:ascii="Arial" w:hAnsi="Arial" w:cs="Arial"/>
          <w:spacing w:val="-2"/>
        </w:rPr>
        <w:t>e</w:t>
      </w:r>
      <w:r w:rsidRPr="00036F84">
        <w:rPr>
          <w:rFonts w:ascii="Arial" w:hAnsi="Arial" w:cs="Arial"/>
        </w:rPr>
        <w:t>r</w:t>
      </w:r>
      <w:r w:rsidRPr="00036F84">
        <w:rPr>
          <w:rFonts w:ascii="Arial" w:hAnsi="Arial" w:cs="Arial"/>
          <w:spacing w:val="-3"/>
        </w:rPr>
        <w:t>v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  <w:spacing w:val="-2"/>
        </w:rPr>
        <w:t>z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o</w:t>
      </w:r>
      <w:r w:rsidRPr="00036F84">
        <w:rPr>
          <w:rFonts w:ascii="Arial" w:hAnsi="Arial" w:cs="Arial"/>
          <w:spacing w:val="36"/>
        </w:rPr>
        <w:t xml:space="preserve"> 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</w:rPr>
        <w:t>e</w:t>
      </w:r>
      <w:r w:rsidRPr="00036F84">
        <w:rPr>
          <w:rFonts w:ascii="Arial" w:hAnsi="Arial" w:cs="Arial"/>
          <w:spacing w:val="-4"/>
        </w:rPr>
        <w:t>m</w:t>
      </w:r>
      <w:r w:rsidRPr="00036F84">
        <w:rPr>
          <w:rFonts w:ascii="Arial" w:hAnsi="Arial" w:cs="Arial"/>
        </w:rPr>
        <w:t>pora</w:t>
      </w:r>
      <w:r w:rsidRPr="00036F84">
        <w:rPr>
          <w:rFonts w:ascii="Arial" w:hAnsi="Arial" w:cs="Arial"/>
          <w:spacing w:val="-3"/>
        </w:rPr>
        <w:t>n</w:t>
      </w:r>
      <w:r w:rsidRPr="00036F84">
        <w:rPr>
          <w:rFonts w:ascii="Arial" w:hAnsi="Arial" w:cs="Arial"/>
        </w:rPr>
        <w:t>eo</w:t>
      </w:r>
      <w:r w:rsidRPr="00036F84">
        <w:rPr>
          <w:rFonts w:ascii="Arial" w:hAnsi="Arial" w:cs="Arial"/>
          <w:spacing w:val="36"/>
        </w:rPr>
        <w:t xml:space="preserve"> </w:t>
      </w:r>
      <w:r w:rsidRPr="00036F84">
        <w:rPr>
          <w:rFonts w:ascii="Arial" w:hAnsi="Arial" w:cs="Arial"/>
        </w:rPr>
        <w:t>p</w:t>
      </w:r>
      <w:r w:rsidRPr="00036F84">
        <w:rPr>
          <w:rFonts w:ascii="Arial" w:hAnsi="Arial" w:cs="Arial"/>
          <w:spacing w:val="-2"/>
        </w:rPr>
        <w:t>r</w:t>
      </w:r>
      <w:r w:rsidRPr="00036F84">
        <w:rPr>
          <w:rFonts w:ascii="Arial" w:hAnsi="Arial" w:cs="Arial"/>
        </w:rPr>
        <w:t>esso</w:t>
      </w:r>
      <w:r w:rsidRPr="00036F84">
        <w:rPr>
          <w:rFonts w:ascii="Arial" w:hAnsi="Arial" w:cs="Arial"/>
          <w:spacing w:val="33"/>
        </w:rPr>
        <w:t xml:space="preserve"> </w:t>
      </w:r>
      <w:r w:rsidR="00C712C5" w:rsidRPr="00036F84">
        <w:rPr>
          <w:rFonts w:ascii="Arial" w:hAnsi="Arial" w:cs="Arial"/>
          <w:spacing w:val="-1"/>
        </w:rPr>
        <w:t xml:space="preserve">la </w:t>
      </w:r>
      <w:r w:rsidR="00C712C5" w:rsidRPr="00036F84">
        <w:rPr>
          <w:rFonts w:ascii="Arial" w:hAnsi="Arial" w:cs="Arial"/>
          <w:b/>
          <w:spacing w:val="-1"/>
          <w:u w:val="single"/>
        </w:rPr>
        <w:t>Scuola Regionale Antincendi</w:t>
      </w:r>
      <w:r w:rsidR="006238CA" w:rsidRPr="00036F84">
        <w:rPr>
          <w:rFonts w:ascii="Arial" w:hAnsi="Arial" w:cs="Arial"/>
          <w:b/>
          <w:spacing w:val="1"/>
          <w:u w:val="single"/>
        </w:rPr>
        <w:t xml:space="preserve"> de</w:t>
      </w:r>
      <w:r w:rsidRPr="00036F84">
        <w:rPr>
          <w:rFonts w:ascii="Arial" w:hAnsi="Arial" w:cs="Arial"/>
          <w:b/>
          <w:spacing w:val="1"/>
          <w:u w:val="single"/>
        </w:rPr>
        <w:t>l Corpo valdostano dei vigili</w:t>
      </w:r>
      <w:r w:rsidRPr="00036F84">
        <w:rPr>
          <w:rFonts w:ascii="Arial" w:hAnsi="Arial" w:cs="Arial"/>
          <w:b/>
          <w:spacing w:val="37"/>
          <w:u w:val="single"/>
        </w:rPr>
        <w:t xml:space="preserve"> </w:t>
      </w:r>
      <w:r w:rsidRPr="00036F84">
        <w:rPr>
          <w:rFonts w:ascii="Arial" w:hAnsi="Arial" w:cs="Arial"/>
          <w:b/>
          <w:u w:val="single"/>
        </w:rPr>
        <w:t>del</w:t>
      </w:r>
      <w:r w:rsidRPr="00036F84">
        <w:rPr>
          <w:rFonts w:ascii="Arial" w:hAnsi="Arial" w:cs="Arial"/>
          <w:b/>
          <w:spacing w:val="34"/>
          <w:u w:val="single"/>
        </w:rPr>
        <w:t xml:space="preserve"> </w:t>
      </w:r>
      <w:r w:rsidRPr="00036F84">
        <w:rPr>
          <w:rFonts w:ascii="Arial" w:hAnsi="Arial" w:cs="Arial"/>
          <w:b/>
          <w:u w:val="single"/>
        </w:rPr>
        <w:t>fuo</w:t>
      </w:r>
      <w:r w:rsidRPr="00036F84">
        <w:rPr>
          <w:rFonts w:ascii="Arial" w:hAnsi="Arial" w:cs="Arial"/>
          <w:b/>
          <w:spacing w:val="-2"/>
          <w:u w:val="single"/>
        </w:rPr>
        <w:t>c</w:t>
      </w:r>
      <w:r w:rsidRPr="00036F84">
        <w:rPr>
          <w:rFonts w:ascii="Arial" w:hAnsi="Arial" w:cs="Arial"/>
          <w:b/>
          <w:u w:val="single"/>
        </w:rPr>
        <w:t>o</w:t>
      </w:r>
      <w:r w:rsidR="009502FF" w:rsidRPr="00036F84">
        <w:rPr>
          <w:rFonts w:ascii="Arial" w:hAnsi="Arial" w:cs="Arial"/>
        </w:rPr>
        <w:t>,</w:t>
      </w:r>
      <w:r w:rsidRPr="00036F84">
        <w:rPr>
          <w:rFonts w:ascii="Arial" w:hAnsi="Arial" w:cs="Arial"/>
          <w:spacing w:val="36"/>
        </w:rPr>
        <w:t xml:space="preserve"> </w:t>
      </w:r>
      <w:r w:rsidRPr="00036F84">
        <w:rPr>
          <w:rFonts w:ascii="Arial" w:hAnsi="Arial" w:cs="Arial"/>
        </w:rPr>
        <w:t>ai</w:t>
      </w:r>
      <w:r w:rsidRPr="00036F84">
        <w:rPr>
          <w:rFonts w:ascii="Arial" w:hAnsi="Arial" w:cs="Arial"/>
          <w:spacing w:val="37"/>
        </w:rPr>
        <w:t xml:space="preserve"> </w:t>
      </w:r>
      <w:r w:rsidRPr="00036F84">
        <w:rPr>
          <w:rFonts w:ascii="Arial" w:hAnsi="Arial" w:cs="Arial"/>
          <w:spacing w:val="-2"/>
        </w:rPr>
        <w:t>s</w:t>
      </w:r>
      <w:r w:rsidRPr="00036F84">
        <w:rPr>
          <w:rFonts w:ascii="Arial" w:hAnsi="Arial" w:cs="Arial"/>
        </w:rPr>
        <w:t>en</w:t>
      </w:r>
      <w:r w:rsidRPr="00036F84">
        <w:rPr>
          <w:rFonts w:ascii="Arial" w:hAnsi="Arial" w:cs="Arial"/>
          <w:spacing w:val="-2"/>
        </w:rPr>
        <w:t>s</w:t>
      </w:r>
      <w:r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  <w:spacing w:val="37"/>
        </w:rPr>
        <w:t xml:space="preserve"> </w:t>
      </w:r>
      <w:r w:rsidRPr="00036F84">
        <w:rPr>
          <w:rFonts w:ascii="Arial" w:hAnsi="Arial" w:cs="Arial"/>
        </w:rPr>
        <w:t>d</w:t>
      </w:r>
      <w:r w:rsidRPr="00036F84">
        <w:rPr>
          <w:rFonts w:ascii="Arial" w:hAnsi="Arial" w:cs="Arial"/>
          <w:spacing w:val="-2"/>
        </w:rPr>
        <w:t>e</w:t>
      </w:r>
      <w:r w:rsidRPr="00036F84">
        <w:rPr>
          <w:rFonts w:ascii="Arial" w:hAnsi="Arial" w:cs="Arial"/>
          <w:spacing w:val="1"/>
        </w:rPr>
        <w:t>l</w:t>
      </w:r>
      <w:r w:rsidRPr="00036F84">
        <w:rPr>
          <w:rFonts w:ascii="Arial" w:hAnsi="Arial" w:cs="Arial"/>
          <w:spacing w:val="-2"/>
        </w:rPr>
        <w:t>l</w:t>
      </w:r>
      <w:r w:rsidRPr="00036F84">
        <w:rPr>
          <w:rFonts w:ascii="Arial" w:hAnsi="Arial" w:cs="Arial"/>
        </w:rPr>
        <w:t>a nor</w:t>
      </w:r>
      <w:r w:rsidRPr="00036F84">
        <w:rPr>
          <w:rFonts w:ascii="Arial" w:hAnsi="Arial" w:cs="Arial"/>
          <w:spacing w:val="-4"/>
        </w:rPr>
        <w:t>m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1"/>
        </w:rPr>
        <w:t>ti</w:t>
      </w:r>
      <w:r w:rsidRPr="00036F84">
        <w:rPr>
          <w:rFonts w:ascii="Arial" w:hAnsi="Arial" w:cs="Arial"/>
          <w:spacing w:val="-3"/>
        </w:rPr>
        <w:t>v</w:t>
      </w:r>
      <w:r w:rsidRPr="00036F84">
        <w:rPr>
          <w:rFonts w:ascii="Arial" w:hAnsi="Arial" w:cs="Arial"/>
        </w:rPr>
        <w:t xml:space="preserve">a 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n</w:t>
      </w:r>
      <w:r w:rsidRPr="00036F84">
        <w:rPr>
          <w:rFonts w:ascii="Arial" w:hAnsi="Arial" w:cs="Arial"/>
          <w:spacing w:val="-3"/>
        </w:rPr>
        <w:t>d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c</w:t>
      </w:r>
      <w:r w:rsidRPr="00036F84">
        <w:rPr>
          <w:rFonts w:ascii="Arial" w:hAnsi="Arial" w:cs="Arial"/>
          <w:spacing w:val="-2"/>
        </w:rPr>
        <w:t>a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-2"/>
        </w:rPr>
        <w:t xml:space="preserve"> 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n o</w:t>
      </w:r>
      <w:r w:rsidRPr="00036F84">
        <w:rPr>
          <w:rFonts w:ascii="Arial" w:hAnsi="Arial" w:cs="Arial"/>
          <w:spacing w:val="-3"/>
        </w:rPr>
        <w:t>gg</w:t>
      </w:r>
      <w:r w:rsidRPr="00036F84">
        <w:rPr>
          <w:rFonts w:ascii="Arial" w:hAnsi="Arial" w:cs="Arial"/>
        </w:rPr>
        <w:t>e</w:t>
      </w:r>
      <w:r w:rsidRPr="00036F84">
        <w:rPr>
          <w:rFonts w:ascii="Arial" w:hAnsi="Arial" w:cs="Arial"/>
          <w:spacing w:val="1"/>
        </w:rPr>
        <w:t>tt</w:t>
      </w:r>
      <w:r w:rsidR="005626AF" w:rsidRPr="00036F84">
        <w:rPr>
          <w:rFonts w:ascii="Arial" w:hAnsi="Arial" w:cs="Arial"/>
        </w:rPr>
        <w:t>o</w:t>
      </w:r>
      <w:r w:rsidR="0082360C" w:rsidRPr="00036F84">
        <w:rPr>
          <w:rFonts w:ascii="Arial" w:hAnsi="Arial" w:cs="Arial"/>
        </w:rPr>
        <w:t>,</w:t>
      </w:r>
      <w:r w:rsidR="00436D56" w:rsidRPr="00036F84">
        <w:rPr>
          <w:rFonts w:ascii="Arial" w:hAnsi="Arial" w:cs="Arial"/>
        </w:rPr>
        <w:t xml:space="preserve"> per gli anni </w:t>
      </w:r>
      <w:r w:rsidR="00036F84" w:rsidRPr="00036F84">
        <w:rPr>
          <w:rFonts w:ascii="Arial" w:hAnsi="Arial" w:cs="Arial"/>
        </w:rPr>
        <w:t>20</w:t>
      </w:r>
      <w:r w:rsidR="00036F84" w:rsidRPr="00036F84">
        <w:rPr>
          <w:rFonts w:ascii="Arial" w:hAnsi="Arial" w:cs="Arial"/>
          <w:spacing w:val="-3"/>
        </w:rPr>
        <w:t>25/2026/2027</w:t>
      </w:r>
      <w:r w:rsidR="00436D56" w:rsidRPr="00036F84">
        <w:rPr>
          <w:rFonts w:ascii="Arial" w:hAnsi="Arial" w:cs="Arial"/>
        </w:rPr>
        <w:t>,</w:t>
      </w:r>
      <w:r w:rsidR="0036265D" w:rsidRPr="00036F84">
        <w:rPr>
          <w:rFonts w:ascii="Arial" w:hAnsi="Arial" w:cs="Arial"/>
        </w:rPr>
        <w:t xml:space="preserve"> </w:t>
      </w:r>
      <w:r w:rsidR="0082360C" w:rsidRPr="00036F84">
        <w:rPr>
          <w:rFonts w:ascii="Arial" w:hAnsi="Arial" w:cs="Arial"/>
        </w:rPr>
        <w:t xml:space="preserve">per </w:t>
      </w:r>
      <w:r w:rsidR="00C70959" w:rsidRPr="00036F84">
        <w:rPr>
          <w:rFonts w:ascii="Arial" w:hAnsi="Arial" w:cs="Arial"/>
        </w:rPr>
        <w:t xml:space="preserve">periodi di </w:t>
      </w:r>
      <w:r w:rsidR="00C45C73" w:rsidRPr="00036F84">
        <w:rPr>
          <w:rFonts w:ascii="Arial" w:hAnsi="Arial" w:cs="Arial"/>
        </w:rPr>
        <w:t xml:space="preserve">tempo da definire </w:t>
      </w:r>
      <w:r w:rsidR="00C70959" w:rsidRPr="00036F84">
        <w:rPr>
          <w:rFonts w:ascii="Arial" w:hAnsi="Arial" w:cs="Arial"/>
        </w:rPr>
        <w:t>fino al limite massimo consentito di 160 giorni all’anno.</w:t>
      </w:r>
    </w:p>
    <w:p w14:paraId="58642CF1" w14:textId="77777777" w:rsidR="00BA39DF" w:rsidRPr="00036F84" w:rsidRDefault="00BA39DF" w:rsidP="00436D56">
      <w:pPr>
        <w:pStyle w:val="Corpotesto"/>
        <w:kinsoku w:val="0"/>
        <w:overflowPunct w:val="0"/>
        <w:ind w:left="0" w:right="4607"/>
        <w:jc w:val="both"/>
        <w:rPr>
          <w:rFonts w:ascii="Arial" w:hAnsi="Arial" w:cs="Arial"/>
        </w:rPr>
      </w:pPr>
    </w:p>
    <w:p w14:paraId="161D07FF" w14:textId="77777777" w:rsidR="00601E50" w:rsidRPr="00036F84" w:rsidRDefault="00601E50" w:rsidP="00436D56">
      <w:pPr>
        <w:pStyle w:val="Corpotesto"/>
        <w:kinsoku w:val="0"/>
        <w:overflowPunct w:val="0"/>
        <w:ind w:left="0" w:right="4607"/>
        <w:jc w:val="both"/>
        <w:rPr>
          <w:rFonts w:ascii="Arial" w:hAnsi="Arial" w:cs="Arial"/>
        </w:rPr>
      </w:pP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-1"/>
        </w:rPr>
        <w:t xml:space="preserve"> 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</w:rPr>
        <w:t>al</w:t>
      </w:r>
      <w:r w:rsidRPr="00036F84">
        <w:rPr>
          <w:rFonts w:ascii="Arial" w:hAnsi="Arial" w:cs="Arial"/>
          <w:spacing w:val="-2"/>
        </w:rPr>
        <w:t xml:space="preserve"> </w:t>
      </w:r>
      <w:r w:rsidRPr="00036F84">
        <w:rPr>
          <w:rFonts w:ascii="Arial" w:hAnsi="Arial" w:cs="Arial"/>
        </w:rPr>
        <w:t>f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  <w:spacing w:val="-3"/>
        </w:rPr>
        <w:t>n</w:t>
      </w:r>
      <w:r w:rsidRPr="00036F84">
        <w:rPr>
          <w:rFonts w:ascii="Arial" w:hAnsi="Arial" w:cs="Arial"/>
        </w:rPr>
        <w:t xml:space="preserve">e </w:t>
      </w:r>
      <w:r w:rsidRPr="00036F84">
        <w:rPr>
          <w:rFonts w:ascii="Arial" w:hAnsi="Arial" w:cs="Arial"/>
          <w:spacing w:val="-2"/>
        </w:rPr>
        <w:t>i</w:t>
      </w:r>
      <w:r w:rsidRPr="00036F84">
        <w:rPr>
          <w:rFonts w:ascii="Arial" w:hAnsi="Arial" w:cs="Arial"/>
        </w:rPr>
        <w:t>l</w:t>
      </w:r>
      <w:r w:rsidRPr="00036F84">
        <w:rPr>
          <w:rFonts w:ascii="Arial" w:hAnsi="Arial" w:cs="Arial"/>
          <w:spacing w:val="1"/>
        </w:rPr>
        <w:t xml:space="preserve"> </w:t>
      </w:r>
      <w:r w:rsidRPr="00036F84">
        <w:rPr>
          <w:rFonts w:ascii="Arial" w:hAnsi="Arial" w:cs="Arial"/>
          <w:spacing w:val="-2"/>
        </w:rPr>
        <w:t>s</w:t>
      </w:r>
      <w:r w:rsidRPr="00036F84">
        <w:rPr>
          <w:rFonts w:ascii="Arial" w:hAnsi="Arial" w:cs="Arial"/>
        </w:rPr>
        <w:t>o</w:t>
      </w:r>
      <w:r w:rsidRPr="00036F84">
        <w:rPr>
          <w:rFonts w:ascii="Arial" w:hAnsi="Arial" w:cs="Arial"/>
          <w:spacing w:val="-2"/>
        </w:rPr>
        <w:t>t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</w:rPr>
        <w:t>os</w:t>
      </w:r>
      <w:r w:rsidRPr="00036F84">
        <w:rPr>
          <w:rFonts w:ascii="Arial" w:hAnsi="Arial" w:cs="Arial"/>
          <w:spacing w:val="-2"/>
        </w:rPr>
        <w:t>c</w:t>
      </w:r>
      <w:r w:rsidRPr="00036F84">
        <w:rPr>
          <w:rFonts w:ascii="Arial" w:hAnsi="Arial" w:cs="Arial"/>
        </w:rPr>
        <w:t>r</w:t>
      </w:r>
      <w:r w:rsidRPr="00036F84">
        <w:rPr>
          <w:rFonts w:ascii="Arial" w:hAnsi="Arial" w:cs="Arial"/>
          <w:spacing w:val="-2"/>
        </w:rPr>
        <w:t>i</w:t>
      </w:r>
      <w:r w:rsidRPr="00036F84">
        <w:rPr>
          <w:rFonts w:ascii="Arial" w:hAnsi="Arial" w:cs="Arial"/>
          <w:spacing w:val="1"/>
        </w:rPr>
        <w:t>t</w:t>
      </w:r>
      <w:r w:rsidRPr="00036F84">
        <w:rPr>
          <w:rFonts w:ascii="Arial" w:hAnsi="Arial" w:cs="Arial"/>
          <w:spacing w:val="-2"/>
        </w:rPr>
        <w:t>t</w:t>
      </w:r>
      <w:r w:rsidRPr="00036F84">
        <w:rPr>
          <w:rFonts w:ascii="Arial" w:hAnsi="Arial" w:cs="Arial"/>
        </w:rPr>
        <w:t>o d</w:t>
      </w:r>
      <w:r w:rsidRPr="00036F84">
        <w:rPr>
          <w:rFonts w:ascii="Arial" w:hAnsi="Arial" w:cs="Arial"/>
          <w:spacing w:val="-2"/>
        </w:rPr>
        <w:t>ic</w:t>
      </w:r>
      <w:r w:rsidRPr="00036F84">
        <w:rPr>
          <w:rFonts w:ascii="Arial" w:hAnsi="Arial" w:cs="Arial"/>
        </w:rPr>
        <w:t>h</w:t>
      </w:r>
      <w:r w:rsidRPr="00036F84">
        <w:rPr>
          <w:rFonts w:ascii="Arial" w:hAnsi="Arial" w:cs="Arial"/>
          <w:spacing w:val="1"/>
        </w:rPr>
        <w:t>i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-2"/>
        </w:rPr>
        <w:t>r</w:t>
      </w:r>
      <w:r w:rsidRPr="00036F84">
        <w:rPr>
          <w:rFonts w:ascii="Arial" w:hAnsi="Arial" w:cs="Arial"/>
        </w:rPr>
        <w:t>a:</w:t>
      </w:r>
    </w:p>
    <w:p w14:paraId="72C8916F" w14:textId="77777777" w:rsidR="00A43DE2" w:rsidRPr="00036F84" w:rsidRDefault="00A43DE2" w:rsidP="00436D56">
      <w:pPr>
        <w:pStyle w:val="Corpotesto"/>
        <w:kinsoku w:val="0"/>
        <w:overflowPunct w:val="0"/>
        <w:ind w:left="0" w:right="4607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50"/>
      </w:tblGrid>
      <w:tr w:rsidR="00A43DE2" w:rsidRPr="00036F84" w14:paraId="394A4451" w14:textId="77777777" w:rsidTr="00B67D23">
        <w:trPr>
          <w:trHeight w:val="87"/>
        </w:trPr>
        <w:tc>
          <w:tcPr>
            <w:tcW w:w="5000" w:type="pct"/>
          </w:tcPr>
          <w:p w14:paraId="13803A53" w14:textId="77777777" w:rsidR="00A43DE2" w:rsidRPr="00036F84" w:rsidRDefault="00A43DE2" w:rsidP="00C45C73">
            <w:pPr>
              <w:pStyle w:val="Corpotesto"/>
              <w:tabs>
                <w:tab w:val="left" w:pos="9781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 xml:space="preserve">□  </w:t>
            </w:r>
            <w:r w:rsidRPr="00036F84">
              <w:rPr>
                <w:rFonts w:ascii="Arial" w:hAnsi="Arial" w:cs="Arial"/>
                <w:spacing w:val="1"/>
              </w:rPr>
              <w:t xml:space="preserve">di essere in possesso dei requisiti di cui alla DGR n. </w:t>
            </w:r>
            <w:r w:rsidR="00C45C73" w:rsidRPr="00036F84">
              <w:rPr>
                <w:rFonts w:ascii="Arial" w:hAnsi="Arial" w:cs="Arial"/>
                <w:spacing w:val="1"/>
              </w:rPr>
              <w:t>1667</w:t>
            </w:r>
            <w:r w:rsidRPr="00036F84">
              <w:rPr>
                <w:rFonts w:ascii="Arial" w:hAnsi="Arial" w:cs="Arial"/>
                <w:spacing w:val="1"/>
              </w:rPr>
              <w:t xml:space="preserve"> del </w:t>
            </w:r>
            <w:r w:rsidR="00C45C73" w:rsidRPr="00036F84">
              <w:rPr>
                <w:rFonts w:ascii="Arial" w:hAnsi="Arial" w:cs="Arial"/>
                <w:spacing w:val="1"/>
              </w:rPr>
              <w:t>21</w:t>
            </w:r>
            <w:r w:rsidRPr="00036F84">
              <w:rPr>
                <w:rFonts w:ascii="Arial" w:hAnsi="Arial" w:cs="Arial"/>
                <w:spacing w:val="1"/>
              </w:rPr>
              <w:t xml:space="preserve"> dicembre 2018;</w:t>
            </w:r>
          </w:p>
        </w:tc>
      </w:tr>
      <w:tr w:rsidR="00A43DE2" w:rsidRPr="00036F84" w14:paraId="34A67790" w14:textId="77777777" w:rsidTr="00A43DE2">
        <w:tc>
          <w:tcPr>
            <w:tcW w:w="5000" w:type="pct"/>
          </w:tcPr>
          <w:p w14:paraId="712B99CF" w14:textId="77777777" w:rsidR="00A43DE2" w:rsidRPr="00036F84" w:rsidRDefault="00A43DE2" w:rsidP="00A43DE2">
            <w:pPr>
              <w:pStyle w:val="Corpotesto"/>
              <w:tabs>
                <w:tab w:val="left" w:pos="142"/>
                <w:tab w:val="left" w:pos="9607"/>
              </w:tabs>
              <w:kinsoku w:val="0"/>
              <w:overflowPunct w:val="0"/>
              <w:ind w:left="142" w:right="249"/>
              <w:jc w:val="both"/>
              <w:rPr>
                <w:rFonts w:ascii="Arial" w:hAnsi="Arial" w:cs="Arial"/>
                <w:spacing w:val="1"/>
              </w:rPr>
            </w:pPr>
            <w:r w:rsidRPr="00036F84">
              <w:rPr>
                <w:rFonts w:ascii="Arial" w:hAnsi="Arial" w:cs="Arial"/>
              </w:rPr>
              <w:t>□  di es</w:t>
            </w:r>
            <w:r w:rsidRPr="00036F84">
              <w:rPr>
                <w:rFonts w:ascii="Arial" w:hAnsi="Arial" w:cs="Arial"/>
                <w:spacing w:val="-2"/>
              </w:rPr>
              <w:t>s</w:t>
            </w:r>
            <w:r w:rsidRPr="00036F84">
              <w:rPr>
                <w:rFonts w:ascii="Arial" w:hAnsi="Arial" w:cs="Arial"/>
              </w:rPr>
              <w:t>e</w:t>
            </w:r>
            <w:r w:rsidRPr="00036F84">
              <w:rPr>
                <w:rFonts w:ascii="Arial" w:hAnsi="Arial" w:cs="Arial"/>
                <w:spacing w:val="-2"/>
              </w:rPr>
              <w:t>r</w:t>
            </w:r>
            <w:r w:rsidRPr="00036F84">
              <w:rPr>
                <w:rFonts w:ascii="Arial" w:hAnsi="Arial" w:cs="Arial"/>
              </w:rPr>
              <w:t xml:space="preserve">e </w:t>
            </w:r>
            <w:r w:rsidRPr="00036F84">
              <w:rPr>
                <w:rFonts w:ascii="Arial" w:hAnsi="Arial" w:cs="Arial"/>
                <w:spacing w:val="1"/>
              </w:rPr>
              <w:t>i</w:t>
            </w:r>
            <w:r w:rsidRPr="00036F84">
              <w:rPr>
                <w:rFonts w:ascii="Arial" w:hAnsi="Arial" w:cs="Arial"/>
                <w:spacing w:val="-2"/>
              </w:rPr>
              <w:t>s</w:t>
            </w:r>
            <w:r w:rsidRPr="00036F84">
              <w:rPr>
                <w:rFonts w:ascii="Arial" w:hAnsi="Arial" w:cs="Arial"/>
              </w:rPr>
              <w:t>c</w:t>
            </w:r>
            <w:r w:rsidRPr="00036F84">
              <w:rPr>
                <w:rFonts w:ascii="Arial" w:hAnsi="Arial" w:cs="Arial"/>
                <w:spacing w:val="-2"/>
              </w:rPr>
              <w:t>r</w:t>
            </w:r>
            <w:r w:rsidRPr="00036F84">
              <w:rPr>
                <w:rFonts w:ascii="Arial" w:hAnsi="Arial" w:cs="Arial"/>
                <w:spacing w:val="1"/>
              </w:rPr>
              <w:t>i</w:t>
            </w:r>
            <w:r w:rsidRPr="00036F84">
              <w:rPr>
                <w:rFonts w:ascii="Arial" w:hAnsi="Arial" w:cs="Arial"/>
                <w:spacing w:val="-2"/>
              </w:rPr>
              <w:t>t</w:t>
            </w:r>
            <w:r w:rsidRPr="00036F84">
              <w:rPr>
                <w:rFonts w:ascii="Arial" w:hAnsi="Arial" w:cs="Arial"/>
                <w:spacing w:val="1"/>
              </w:rPr>
              <w:t>t</w:t>
            </w:r>
            <w:r w:rsidRPr="00036F84">
              <w:rPr>
                <w:rFonts w:ascii="Arial" w:hAnsi="Arial" w:cs="Arial"/>
              </w:rPr>
              <w:t xml:space="preserve">o </w:t>
            </w:r>
            <w:r w:rsidRPr="00036F84">
              <w:rPr>
                <w:rFonts w:ascii="Arial" w:hAnsi="Arial" w:cs="Arial"/>
                <w:spacing w:val="-3"/>
              </w:rPr>
              <w:t>n</w:t>
            </w:r>
            <w:r w:rsidRPr="00036F84">
              <w:rPr>
                <w:rFonts w:ascii="Arial" w:hAnsi="Arial" w:cs="Arial"/>
              </w:rPr>
              <w:t>e</w:t>
            </w:r>
            <w:r w:rsidRPr="00036F84">
              <w:rPr>
                <w:rFonts w:ascii="Arial" w:hAnsi="Arial" w:cs="Arial"/>
                <w:spacing w:val="-2"/>
              </w:rPr>
              <w:t>l</w:t>
            </w:r>
            <w:r w:rsidRPr="00036F84">
              <w:rPr>
                <w:rFonts w:ascii="Arial" w:hAnsi="Arial" w:cs="Arial"/>
                <w:spacing w:val="1"/>
              </w:rPr>
              <w:t>l</w:t>
            </w:r>
            <w:r w:rsidRPr="00036F84">
              <w:rPr>
                <w:rFonts w:ascii="Arial" w:hAnsi="Arial" w:cs="Arial"/>
              </w:rPr>
              <w:t>e</w:t>
            </w:r>
            <w:r w:rsidRPr="00036F84">
              <w:rPr>
                <w:rFonts w:ascii="Arial" w:hAnsi="Arial" w:cs="Arial"/>
                <w:spacing w:val="-2"/>
              </w:rPr>
              <w:t xml:space="preserve"> </w:t>
            </w:r>
            <w:r w:rsidRPr="00036F84">
              <w:rPr>
                <w:rFonts w:ascii="Arial" w:hAnsi="Arial" w:cs="Arial"/>
                <w:spacing w:val="1"/>
              </w:rPr>
              <w:t>li</w:t>
            </w:r>
            <w:r w:rsidRPr="00036F84">
              <w:rPr>
                <w:rFonts w:ascii="Arial" w:hAnsi="Arial" w:cs="Arial"/>
                <w:spacing w:val="-2"/>
              </w:rPr>
              <w:t>st</w:t>
            </w:r>
            <w:r w:rsidRPr="00036F84">
              <w:rPr>
                <w:rFonts w:ascii="Arial" w:hAnsi="Arial" w:cs="Arial"/>
              </w:rPr>
              <w:t>e di</w:t>
            </w:r>
            <w:r w:rsidRPr="00036F84">
              <w:rPr>
                <w:rFonts w:ascii="Arial" w:hAnsi="Arial" w:cs="Arial"/>
                <w:spacing w:val="1"/>
              </w:rPr>
              <w:t xml:space="preserve"> </w:t>
            </w:r>
            <w:r w:rsidRPr="00036F84">
              <w:rPr>
                <w:rFonts w:ascii="Arial" w:hAnsi="Arial" w:cs="Arial"/>
                <w:spacing w:val="-2"/>
              </w:rPr>
              <w:t xml:space="preserve">disoccupazione </w:t>
            </w:r>
            <w:r w:rsidRPr="00036F84">
              <w:rPr>
                <w:rFonts w:ascii="Arial" w:hAnsi="Arial" w:cs="Arial"/>
              </w:rPr>
              <w:t>de</w:t>
            </w:r>
            <w:r w:rsidRPr="00036F84">
              <w:rPr>
                <w:rFonts w:ascii="Arial" w:hAnsi="Arial" w:cs="Arial"/>
                <w:spacing w:val="-2"/>
              </w:rPr>
              <w:t>l</w:t>
            </w:r>
            <w:r w:rsidRPr="00036F84">
              <w:rPr>
                <w:rFonts w:ascii="Arial" w:hAnsi="Arial" w:cs="Arial"/>
                <w:spacing w:val="1"/>
              </w:rPr>
              <w:t>l</w:t>
            </w:r>
            <w:r w:rsidRPr="00036F84">
              <w:rPr>
                <w:rFonts w:ascii="Arial" w:hAnsi="Arial" w:cs="Arial"/>
              </w:rPr>
              <w:t xml:space="preserve">a </w:t>
            </w:r>
            <w:r w:rsidRPr="00036F84">
              <w:rPr>
                <w:rFonts w:ascii="Arial" w:hAnsi="Arial" w:cs="Arial"/>
                <w:spacing w:val="-3"/>
              </w:rPr>
              <w:t>S</w:t>
            </w:r>
            <w:r w:rsidRPr="00036F84">
              <w:rPr>
                <w:rFonts w:ascii="Arial" w:hAnsi="Arial" w:cs="Arial"/>
              </w:rPr>
              <w:t>e</w:t>
            </w:r>
            <w:r w:rsidRPr="00036F84">
              <w:rPr>
                <w:rFonts w:ascii="Arial" w:hAnsi="Arial" w:cs="Arial"/>
                <w:spacing w:val="-2"/>
              </w:rPr>
              <w:t>z</w:t>
            </w:r>
            <w:r w:rsidRPr="00036F84">
              <w:rPr>
                <w:rFonts w:ascii="Arial" w:hAnsi="Arial" w:cs="Arial"/>
                <w:spacing w:val="1"/>
              </w:rPr>
              <w:t>i</w:t>
            </w:r>
            <w:r w:rsidRPr="00036F84">
              <w:rPr>
                <w:rFonts w:ascii="Arial" w:hAnsi="Arial" w:cs="Arial"/>
              </w:rPr>
              <w:t xml:space="preserve">one </w:t>
            </w:r>
            <w:r w:rsidRPr="00036F84">
              <w:rPr>
                <w:rFonts w:ascii="Arial" w:hAnsi="Arial" w:cs="Arial"/>
                <w:spacing w:val="-3"/>
              </w:rPr>
              <w:t>d</w:t>
            </w:r>
            <w:r w:rsidRPr="00036F84">
              <w:rPr>
                <w:rFonts w:ascii="Arial" w:hAnsi="Arial" w:cs="Arial"/>
              </w:rPr>
              <w:t>i ____________________________  a dec</w:t>
            </w:r>
            <w:r w:rsidRPr="00036F84">
              <w:rPr>
                <w:rFonts w:ascii="Arial" w:hAnsi="Arial" w:cs="Arial"/>
                <w:spacing w:val="-3"/>
              </w:rPr>
              <w:t>o</w:t>
            </w:r>
            <w:r w:rsidRPr="00036F84">
              <w:rPr>
                <w:rFonts w:ascii="Arial" w:hAnsi="Arial" w:cs="Arial"/>
              </w:rPr>
              <w:t>r</w:t>
            </w:r>
            <w:r w:rsidRPr="00036F84">
              <w:rPr>
                <w:rFonts w:ascii="Arial" w:hAnsi="Arial" w:cs="Arial"/>
                <w:spacing w:val="-2"/>
              </w:rPr>
              <w:t>r</w:t>
            </w:r>
            <w:r w:rsidRPr="00036F84">
              <w:rPr>
                <w:rFonts w:ascii="Arial" w:hAnsi="Arial" w:cs="Arial"/>
              </w:rPr>
              <w:t>ere</w:t>
            </w:r>
            <w:r w:rsidRPr="00036F84">
              <w:rPr>
                <w:rFonts w:ascii="Arial" w:hAnsi="Arial" w:cs="Arial"/>
                <w:spacing w:val="-2"/>
              </w:rPr>
              <w:t xml:space="preserve"> </w:t>
            </w:r>
            <w:r w:rsidRPr="00036F84">
              <w:rPr>
                <w:rFonts w:ascii="Arial" w:hAnsi="Arial" w:cs="Arial"/>
              </w:rPr>
              <w:t>da</w:t>
            </w:r>
            <w:r w:rsidRPr="00036F84">
              <w:rPr>
                <w:rFonts w:ascii="Arial" w:hAnsi="Arial" w:cs="Arial"/>
                <w:spacing w:val="-2"/>
              </w:rPr>
              <w:t>l</w:t>
            </w:r>
            <w:r w:rsidRPr="00036F84">
              <w:rPr>
                <w:rFonts w:ascii="Arial" w:hAnsi="Arial" w:cs="Arial"/>
                <w:spacing w:val="1"/>
              </w:rPr>
              <w:t>l</w:t>
            </w:r>
            <w:r w:rsidRPr="00036F84">
              <w:rPr>
                <w:rFonts w:ascii="Arial" w:hAnsi="Arial" w:cs="Arial"/>
              </w:rPr>
              <w:t>a</w:t>
            </w:r>
            <w:r w:rsidRPr="00036F84">
              <w:rPr>
                <w:rFonts w:ascii="Arial" w:hAnsi="Arial" w:cs="Arial"/>
                <w:spacing w:val="-2"/>
              </w:rPr>
              <w:t xml:space="preserve"> </w:t>
            </w:r>
            <w:r w:rsidRPr="00036F84">
              <w:rPr>
                <w:rFonts w:ascii="Arial" w:hAnsi="Arial" w:cs="Arial"/>
              </w:rPr>
              <w:t>da</w:t>
            </w:r>
            <w:r w:rsidRPr="00036F84">
              <w:rPr>
                <w:rFonts w:ascii="Arial" w:hAnsi="Arial" w:cs="Arial"/>
                <w:spacing w:val="-2"/>
              </w:rPr>
              <w:t>t</w:t>
            </w:r>
            <w:r w:rsidRPr="00036F84">
              <w:rPr>
                <w:rFonts w:ascii="Arial" w:hAnsi="Arial" w:cs="Arial"/>
              </w:rPr>
              <w:t>a d</w:t>
            </w:r>
            <w:r w:rsidRPr="00036F84">
              <w:rPr>
                <w:rFonts w:ascii="Arial" w:hAnsi="Arial" w:cs="Arial"/>
                <w:spacing w:val="-2"/>
              </w:rPr>
              <w:t>e</w:t>
            </w:r>
            <w:r w:rsidRPr="00036F84">
              <w:rPr>
                <w:rFonts w:ascii="Arial" w:hAnsi="Arial" w:cs="Arial"/>
              </w:rPr>
              <w:t>l  _______________;</w:t>
            </w:r>
          </w:p>
          <w:p w14:paraId="30B897DB" w14:textId="77777777" w:rsidR="00A43DE2" w:rsidRPr="00036F84" w:rsidRDefault="00A43DE2" w:rsidP="00A43DE2">
            <w:pPr>
              <w:pStyle w:val="Corpotesto"/>
              <w:kinsoku w:val="0"/>
              <w:overflowPunct w:val="0"/>
              <w:spacing w:before="7"/>
              <w:ind w:left="142" w:right="4477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 di</w:t>
            </w:r>
            <w:r w:rsidRPr="00036F84">
              <w:rPr>
                <w:rFonts w:ascii="Arial" w:hAnsi="Arial" w:cs="Arial"/>
                <w:spacing w:val="-2"/>
              </w:rPr>
              <w:t xml:space="preserve"> </w:t>
            </w:r>
            <w:r w:rsidRPr="00036F84">
              <w:rPr>
                <w:rFonts w:ascii="Arial" w:hAnsi="Arial" w:cs="Arial"/>
              </w:rPr>
              <w:t xml:space="preserve">non </w:t>
            </w:r>
            <w:r w:rsidRPr="00036F84">
              <w:rPr>
                <w:rFonts w:ascii="Arial" w:hAnsi="Arial" w:cs="Arial"/>
                <w:spacing w:val="-2"/>
              </w:rPr>
              <w:t>e</w:t>
            </w:r>
            <w:r w:rsidRPr="00036F84">
              <w:rPr>
                <w:rFonts w:ascii="Arial" w:hAnsi="Arial" w:cs="Arial"/>
              </w:rPr>
              <w:t>ss</w:t>
            </w:r>
            <w:r w:rsidRPr="00036F84">
              <w:rPr>
                <w:rFonts w:ascii="Arial" w:hAnsi="Arial" w:cs="Arial"/>
                <w:spacing w:val="-2"/>
              </w:rPr>
              <w:t>e</w:t>
            </w:r>
            <w:r w:rsidRPr="00036F84">
              <w:rPr>
                <w:rFonts w:ascii="Arial" w:hAnsi="Arial" w:cs="Arial"/>
              </w:rPr>
              <w:t>re</w:t>
            </w:r>
            <w:r w:rsidRPr="00036F84">
              <w:rPr>
                <w:rFonts w:ascii="Arial" w:hAnsi="Arial" w:cs="Arial"/>
                <w:spacing w:val="-2"/>
              </w:rPr>
              <w:t xml:space="preserve"> </w:t>
            </w:r>
            <w:r w:rsidRPr="00036F84">
              <w:rPr>
                <w:rFonts w:ascii="Arial" w:hAnsi="Arial" w:cs="Arial"/>
                <w:spacing w:val="1"/>
              </w:rPr>
              <w:t>i</w:t>
            </w:r>
            <w:r w:rsidRPr="00036F84">
              <w:rPr>
                <w:rFonts w:ascii="Arial" w:hAnsi="Arial" w:cs="Arial"/>
              </w:rPr>
              <w:t>s</w:t>
            </w:r>
            <w:r w:rsidRPr="00036F84">
              <w:rPr>
                <w:rFonts w:ascii="Arial" w:hAnsi="Arial" w:cs="Arial"/>
                <w:spacing w:val="-2"/>
              </w:rPr>
              <w:t>c</w:t>
            </w:r>
            <w:r w:rsidRPr="00036F84">
              <w:rPr>
                <w:rFonts w:ascii="Arial" w:hAnsi="Arial" w:cs="Arial"/>
              </w:rPr>
              <w:t>r</w:t>
            </w:r>
            <w:r w:rsidRPr="00036F84">
              <w:rPr>
                <w:rFonts w:ascii="Arial" w:hAnsi="Arial" w:cs="Arial"/>
                <w:spacing w:val="-2"/>
              </w:rPr>
              <w:t>i</w:t>
            </w:r>
            <w:r w:rsidRPr="00036F84">
              <w:rPr>
                <w:rFonts w:ascii="Arial" w:hAnsi="Arial" w:cs="Arial"/>
                <w:spacing w:val="1"/>
              </w:rPr>
              <w:t>t</w:t>
            </w:r>
            <w:r w:rsidRPr="00036F84">
              <w:rPr>
                <w:rFonts w:ascii="Arial" w:hAnsi="Arial" w:cs="Arial"/>
                <w:spacing w:val="-2"/>
              </w:rPr>
              <w:t>t</w:t>
            </w:r>
            <w:r w:rsidRPr="00036F84">
              <w:rPr>
                <w:rFonts w:ascii="Arial" w:hAnsi="Arial" w:cs="Arial"/>
              </w:rPr>
              <w:t>o n</w:t>
            </w:r>
            <w:r w:rsidRPr="00036F84">
              <w:rPr>
                <w:rFonts w:ascii="Arial" w:hAnsi="Arial" w:cs="Arial"/>
                <w:spacing w:val="-2"/>
              </w:rPr>
              <w:t>e</w:t>
            </w:r>
            <w:r w:rsidRPr="00036F84">
              <w:rPr>
                <w:rFonts w:ascii="Arial" w:hAnsi="Arial" w:cs="Arial"/>
                <w:spacing w:val="1"/>
              </w:rPr>
              <w:t>l</w:t>
            </w:r>
            <w:r w:rsidRPr="00036F84">
              <w:rPr>
                <w:rFonts w:ascii="Arial" w:hAnsi="Arial" w:cs="Arial"/>
                <w:spacing w:val="-2"/>
              </w:rPr>
              <w:t>l</w:t>
            </w:r>
            <w:r w:rsidRPr="00036F84">
              <w:rPr>
                <w:rFonts w:ascii="Arial" w:hAnsi="Arial" w:cs="Arial"/>
              </w:rPr>
              <w:t xml:space="preserve">e </w:t>
            </w:r>
            <w:r w:rsidRPr="00036F84">
              <w:rPr>
                <w:rFonts w:ascii="Arial" w:hAnsi="Arial" w:cs="Arial"/>
                <w:spacing w:val="1"/>
              </w:rPr>
              <w:t>l</w:t>
            </w:r>
            <w:r w:rsidRPr="00036F84">
              <w:rPr>
                <w:rFonts w:ascii="Arial" w:hAnsi="Arial" w:cs="Arial"/>
                <w:spacing w:val="-2"/>
              </w:rPr>
              <w:t>i</w:t>
            </w:r>
            <w:r w:rsidRPr="00036F84">
              <w:rPr>
                <w:rFonts w:ascii="Arial" w:hAnsi="Arial" w:cs="Arial"/>
              </w:rPr>
              <w:t>s</w:t>
            </w:r>
            <w:r w:rsidRPr="00036F84">
              <w:rPr>
                <w:rFonts w:ascii="Arial" w:hAnsi="Arial" w:cs="Arial"/>
                <w:spacing w:val="-2"/>
              </w:rPr>
              <w:t>t</w:t>
            </w:r>
            <w:r w:rsidRPr="00036F84">
              <w:rPr>
                <w:rFonts w:ascii="Arial" w:hAnsi="Arial" w:cs="Arial"/>
              </w:rPr>
              <w:t xml:space="preserve">e di </w:t>
            </w:r>
            <w:r w:rsidRPr="00036F84">
              <w:rPr>
                <w:rFonts w:ascii="Arial" w:hAnsi="Arial" w:cs="Arial"/>
                <w:spacing w:val="-2"/>
              </w:rPr>
              <w:t>disoccupazione</w:t>
            </w:r>
            <w:r w:rsidRPr="00036F84">
              <w:rPr>
                <w:rFonts w:ascii="Arial" w:hAnsi="Arial" w:cs="Arial"/>
              </w:rPr>
              <w:t>;</w:t>
            </w:r>
          </w:p>
        </w:tc>
      </w:tr>
      <w:tr w:rsidR="00A43DE2" w:rsidRPr="00036F84" w14:paraId="77798384" w14:textId="77777777" w:rsidTr="00A43DE2">
        <w:tc>
          <w:tcPr>
            <w:tcW w:w="5000" w:type="pct"/>
          </w:tcPr>
          <w:p w14:paraId="7145A255" w14:textId="77777777" w:rsidR="00A43DE2" w:rsidRPr="00036F84" w:rsidRDefault="00A43DE2" w:rsidP="00A43DE2">
            <w:pPr>
              <w:pStyle w:val="Corpotesto"/>
              <w:kinsoku w:val="0"/>
              <w:overflowPunct w:val="0"/>
              <w:ind w:left="142" w:right="4607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 di</w:t>
            </w:r>
            <w:r w:rsidRPr="00036F84">
              <w:rPr>
                <w:rFonts w:ascii="Arial" w:hAnsi="Arial" w:cs="Arial"/>
                <w:spacing w:val="-2"/>
              </w:rPr>
              <w:t xml:space="preserve"> </w:t>
            </w:r>
            <w:r w:rsidRPr="00036F84">
              <w:rPr>
                <w:rFonts w:ascii="Arial" w:hAnsi="Arial" w:cs="Arial"/>
              </w:rPr>
              <w:t>es</w:t>
            </w:r>
            <w:r w:rsidRPr="00036F84">
              <w:rPr>
                <w:rFonts w:ascii="Arial" w:hAnsi="Arial" w:cs="Arial"/>
                <w:spacing w:val="-2"/>
              </w:rPr>
              <w:t>s</w:t>
            </w:r>
            <w:r w:rsidRPr="00036F84">
              <w:rPr>
                <w:rFonts w:ascii="Arial" w:hAnsi="Arial" w:cs="Arial"/>
              </w:rPr>
              <w:t>e</w:t>
            </w:r>
            <w:r w:rsidRPr="00036F84">
              <w:rPr>
                <w:rFonts w:ascii="Arial" w:hAnsi="Arial" w:cs="Arial"/>
                <w:spacing w:val="-2"/>
              </w:rPr>
              <w:t>r</w:t>
            </w:r>
            <w:r w:rsidRPr="00036F84">
              <w:rPr>
                <w:rFonts w:ascii="Arial" w:hAnsi="Arial" w:cs="Arial"/>
              </w:rPr>
              <w:t xml:space="preserve">e </w:t>
            </w:r>
            <w:r w:rsidRPr="00036F84">
              <w:rPr>
                <w:rFonts w:ascii="Arial" w:hAnsi="Arial" w:cs="Arial"/>
                <w:spacing w:val="1"/>
              </w:rPr>
              <w:t>l</w:t>
            </w:r>
            <w:r w:rsidRPr="00036F84">
              <w:rPr>
                <w:rFonts w:ascii="Arial" w:hAnsi="Arial" w:cs="Arial"/>
              </w:rPr>
              <w:t>a</w:t>
            </w:r>
            <w:r w:rsidRPr="00036F84">
              <w:rPr>
                <w:rFonts w:ascii="Arial" w:hAnsi="Arial" w:cs="Arial"/>
                <w:spacing w:val="-3"/>
              </w:rPr>
              <w:t>v</w:t>
            </w:r>
            <w:r w:rsidRPr="00036F84">
              <w:rPr>
                <w:rFonts w:ascii="Arial" w:hAnsi="Arial" w:cs="Arial"/>
              </w:rPr>
              <w:t>o</w:t>
            </w:r>
            <w:r w:rsidRPr="00036F84">
              <w:rPr>
                <w:rFonts w:ascii="Arial" w:hAnsi="Arial" w:cs="Arial"/>
                <w:spacing w:val="-2"/>
              </w:rPr>
              <w:t>r</w:t>
            </w:r>
            <w:r w:rsidRPr="00036F84">
              <w:rPr>
                <w:rFonts w:ascii="Arial" w:hAnsi="Arial" w:cs="Arial"/>
              </w:rPr>
              <w:t>a</w:t>
            </w:r>
            <w:r w:rsidRPr="00036F84">
              <w:rPr>
                <w:rFonts w:ascii="Arial" w:hAnsi="Arial" w:cs="Arial"/>
                <w:spacing w:val="1"/>
              </w:rPr>
              <w:t>t</w:t>
            </w:r>
            <w:r w:rsidRPr="00036F84">
              <w:rPr>
                <w:rFonts w:ascii="Arial" w:hAnsi="Arial" w:cs="Arial"/>
                <w:spacing w:val="-3"/>
              </w:rPr>
              <w:t>o</w:t>
            </w:r>
            <w:r w:rsidRPr="00036F84">
              <w:rPr>
                <w:rFonts w:ascii="Arial" w:hAnsi="Arial" w:cs="Arial"/>
              </w:rPr>
              <w:t xml:space="preserve">re </w:t>
            </w:r>
            <w:r w:rsidRPr="00036F84">
              <w:rPr>
                <w:rFonts w:ascii="Arial" w:hAnsi="Arial" w:cs="Arial"/>
                <w:spacing w:val="-2"/>
              </w:rPr>
              <w:t>a</w:t>
            </w:r>
            <w:r w:rsidRPr="00036F84">
              <w:rPr>
                <w:rFonts w:ascii="Arial" w:hAnsi="Arial" w:cs="Arial"/>
              </w:rPr>
              <w:t>u</w:t>
            </w:r>
            <w:r w:rsidRPr="00036F84">
              <w:rPr>
                <w:rFonts w:ascii="Arial" w:hAnsi="Arial" w:cs="Arial"/>
                <w:spacing w:val="1"/>
              </w:rPr>
              <w:t>t</w:t>
            </w:r>
            <w:r w:rsidRPr="00036F84">
              <w:rPr>
                <w:rFonts w:ascii="Arial" w:hAnsi="Arial" w:cs="Arial"/>
              </w:rPr>
              <w:t>o</w:t>
            </w:r>
            <w:r w:rsidRPr="00036F84">
              <w:rPr>
                <w:rFonts w:ascii="Arial" w:hAnsi="Arial" w:cs="Arial"/>
                <w:spacing w:val="-3"/>
              </w:rPr>
              <w:t>n</w:t>
            </w:r>
            <w:r w:rsidRPr="00036F84">
              <w:rPr>
                <w:rFonts w:ascii="Arial" w:hAnsi="Arial" w:cs="Arial"/>
              </w:rPr>
              <w:t>o</w:t>
            </w:r>
            <w:r w:rsidRPr="00036F84">
              <w:rPr>
                <w:rFonts w:ascii="Arial" w:hAnsi="Arial" w:cs="Arial"/>
                <w:spacing w:val="-4"/>
              </w:rPr>
              <w:t>m</w:t>
            </w:r>
            <w:r w:rsidRPr="00036F84">
              <w:rPr>
                <w:rFonts w:ascii="Arial" w:hAnsi="Arial" w:cs="Arial"/>
              </w:rPr>
              <w:t>o;</w:t>
            </w:r>
          </w:p>
          <w:p w14:paraId="17717A9C" w14:textId="77777777" w:rsidR="00A43DE2" w:rsidRPr="00036F84" w:rsidRDefault="00A43DE2" w:rsidP="00A43DE2">
            <w:pPr>
              <w:pStyle w:val="Corpotesto"/>
              <w:kinsoku w:val="0"/>
              <w:overflowPunct w:val="0"/>
              <w:ind w:left="142" w:right="4607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 di</w:t>
            </w:r>
            <w:r w:rsidRPr="00036F84">
              <w:rPr>
                <w:rFonts w:ascii="Arial" w:hAnsi="Arial" w:cs="Arial"/>
                <w:spacing w:val="-2"/>
              </w:rPr>
              <w:t xml:space="preserve"> </w:t>
            </w:r>
            <w:r w:rsidRPr="00036F84">
              <w:rPr>
                <w:rFonts w:ascii="Arial" w:hAnsi="Arial" w:cs="Arial"/>
              </w:rPr>
              <w:t>es</w:t>
            </w:r>
            <w:r w:rsidRPr="00036F84">
              <w:rPr>
                <w:rFonts w:ascii="Arial" w:hAnsi="Arial" w:cs="Arial"/>
                <w:spacing w:val="-2"/>
              </w:rPr>
              <w:t>s</w:t>
            </w:r>
            <w:r w:rsidRPr="00036F84">
              <w:rPr>
                <w:rFonts w:ascii="Arial" w:hAnsi="Arial" w:cs="Arial"/>
              </w:rPr>
              <w:t>e</w:t>
            </w:r>
            <w:r w:rsidRPr="00036F84">
              <w:rPr>
                <w:rFonts w:ascii="Arial" w:hAnsi="Arial" w:cs="Arial"/>
                <w:spacing w:val="-2"/>
              </w:rPr>
              <w:t>r</w:t>
            </w:r>
            <w:r w:rsidRPr="00036F84">
              <w:rPr>
                <w:rFonts w:ascii="Arial" w:hAnsi="Arial" w:cs="Arial"/>
              </w:rPr>
              <w:t xml:space="preserve">e </w:t>
            </w:r>
            <w:r w:rsidRPr="00036F84">
              <w:rPr>
                <w:rFonts w:ascii="Arial" w:hAnsi="Arial" w:cs="Arial"/>
                <w:spacing w:val="1"/>
              </w:rPr>
              <w:t>l</w:t>
            </w:r>
            <w:r w:rsidRPr="00036F84">
              <w:rPr>
                <w:rFonts w:ascii="Arial" w:hAnsi="Arial" w:cs="Arial"/>
              </w:rPr>
              <w:t>a</w:t>
            </w:r>
            <w:r w:rsidRPr="00036F84">
              <w:rPr>
                <w:rFonts w:ascii="Arial" w:hAnsi="Arial" w:cs="Arial"/>
                <w:spacing w:val="-3"/>
              </w:rPr>
              <w:t>v</w:t>
            </w:r>
            <w:r w:rsidRPr="00036F84">
              <w:rPr>
                <w:rFonts w:ascii="Arial" w:hAnsi="Arial" w:cs="Arial"/>
              </w:rPr>
              <w:t>o</w:t>
            </w:r>
            <w:r w:rsidRPr="00036F84">
              <w:rPr>
                <w:rFonts w:ascii="Arial" w:hAnsi="Arial" w:cs="Arial"/>
                <w:spacing w:val="-2"/>
              </w:rPr>
              <w:t>r</w:t>
            </w:r>
            <w:r w:rsidRPr="00036F84">
              <w:rPr>
                <w:rFonts w:ascii="Arial" w:hAnsi="Arial" w:cs="Arial"/>
              </w:rPr>
              <w:t>a</w:t>
            </w:r>
            <w:r w:rsidRPr="00036F84">
              <w:rPr>
                <w:rFonts w:ascii="Arial" w:hAnsi="Arial" w:cs="Arial"/>
                <w:spacing w:val="1"/>
              </w:rPr>
              <w:t>t</w:t>
            </w:r>
            <w:r w:rsidRPr="00036F84">
              <w:rPr>
                <w:rFonts w:ascii="Arial" w:hAnsi="Arial" w:cs="Arial"/>
                <w:spacing w:val="-3"/>
              </w:rPr>
              <w:t>o</w:t>
            </w:r>
            <w:r w:rsidRPr="00036F84">
              <w:rPr>
                <w:rFonts w:ascii="Arial" w:hAnsi="Arial" w:cs="Arial"/>
              </w:rPr>
              <w:t xml:space="preserve">re </w:t>
            </w:r>
            <w:r w:rsidRPr="00036F84">
              <w:rPr>
                <w:rFonts w:ascii="Arial" w:hAnsi="Arial" w:cs="Arial"/>
                <w:spacing w:val="-3"/>
              </w:rPr>
              <w:t>d</w:t>
            </w:r>
            <w:r w:rsidRPr="00036F84">
              <w:rPr>
                <w:rFonts w:ascii="Arial" w:hAnsi="Arial" w:cs="Arial"/>
                <w:spacing w:val="1"/>
              </w:rPr>
              <w:t>i</w:t>
            </w:r>
            <w:r w:rsidRPr="00036F84">
              <w:rPr>
                <w:rFonts w:ascii="Arial" w:hAnsi="Arial" w:cs="Arial"/>
              </w:rPr>
              <w:t>pe</w:t>
            </w:r>
            <w:r w:rsidRPr="00036F84">
              <w:rPr>
                <w:rFonts w:ascii="Arial" w:hAnsi="Arial" w:cs="Arial"/>
                <w:spacing w:val="-3"/>
              </w:rPr>
              <w:t>n</w:t>
            </w:r>
            <w:r w:rsidRPr="00036F84">
              <w:rPr>
                <w:rFonts w:ascii="Arial" w:hAnsi="Arial" w:cs="Arial"/>
              </w:rPr>
              <w:t>den</w:t>
            </w:r>
            <w:r w:rsidRPr="00036F84">
              <w:rPr>
                <w:rFonts w:ascii="Arial" w:hAnsi="Arial" w:cs="Arial"/>
                <w:spacing w:val="1"/>
              </w:rPr>
              <w:t>t</w:t>
            </w:r>
            <w:r w:rsidRPr="00036F84">
              <w:rPr>
                <w:rFonts w:ascii="Arial" w:hAnsi="Arial" w:cs="Arial"/>
                <w:spacing w:val="-2"/>
              </w:rPr>
              <w:t>e</w:t>
            </w:r>
            <w:r w:rsidRPr="00036F84">
              <w:rPr>
                <w:rFonts w:ascii="Arial" w:hAnsi="Arial" w:cs="Arial"/>
              </w:rPr>
              <w:t>;</w:t>
            </w:r>
          </w:p>
        </w:tc>
      </w:tr>
      <w:tr w:rsidR="00A43DE2" w:rsidRPr="00036F84" w14:paraId="14BBF401" w14:textId="77777777" w:rsidTr="00A43DE2">
        <w:trPr>
          <w:trHeight w:val="378"/>
        </w:trPr>
        <w:tc>
          <w:tcPr>
            <w:tcW w:w="5000" w:type="pct"/>
          </w:tcPr>
          <w:p w14:paraId="0BB75EC9" w14:textId="77777777" w:rsidR="00A43DE2" w:rsidRPr="00036F84" w:rsidRDefault="00A43DE2" w:rsidP="00114DFF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 xml:space="preserve">□  di </w:t>
            </w:r>
            <w:r w:rsidR="00114DFF" w:rsidRPr="00036F84">
              <w:rPr>
                <w:rFonts w:ascii="Arial" w:hAnsi="Arial" w:cs="Arial"/>
              </w:rPr>
              <w:t>possedere la qualifica di</w:t>
            </w:r>
            <w:r w:rsidRPr="00036F84">
              <w:rPr>
                <w:rFonts w:ascii="Arial" w:hAnsi="Arial" w:cs="Arial"/>
              </w:rPr>
              <w:t xml:space="preserve"> istruttore a decorrere dalla data del ___________________________ </w:t>
            </w:r>
            <w:r w:rsidR="00D75B9E" w:rsidRPr="00036F84">
              <w:rPr>
                <w:rFonts w:ascii="Arial" w:hAnsi="Arial" w:cs="Arial"/>
              </w:rPr>
              <w:t>;</w:t>
            </w:r>
          </w:p>
        </w:tc>
      </w:tr>
      <w:tr w:rsidR="00A43DE2" w:rsidRPr="00036F84" w14:paraId="6D209A25" w14:textId="77777777" w:rsidTr="00A43DE2">
        <w:tc>
          <w:tcPr>
            <w:tcW w:w="5000" w:type="pct"/>
          </w:tcPr>
          <w:p w14:paraId="098C7992" w14:textId="77777777" w:rsidR="0058373B" w:rsidRPr="00036F84" w:rsidRDefault="0058373B" w:rsidP="00933B57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 w:hanging="284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 di aver svolto servizio di leva o servizio civile nel Corpo valdostano o nazionale dei vigili del fuoco o nei corrispondenti Corpi o servizi delle Regioni a Statuto speciale e delle Province autonome tra i vigili del fuoco;</w:t>
            </w:r>
          </w:p>
        </w:tc>
      </w:tr>
      <w:tr w:rsidR="00A43DE2" w:rsidRPr="00036F84" w14:paraId="55A32629" w14:textId="77777777" w:rsidTr="00A43DE2">
        <w:tc>
          <w:tcPr>
            <w:tcW w:w="5000" w:type="pct"/>
          </w:tcPr>
          <w:p w14:paraId="16C681EB" w14:textId="77777777" w:rsidR="00A43DE2" w:rsidRPr="00036F84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di aver prestato servizio temporaneo ai sensi dell’art. 87, comma 1, della l.r. 37/2009, nell’ultimo quinquennio nei seguenti periodi di minimo 60 giorni annui e massimo di due periodi annui e per un massimo di quattro periodi totali:</w:t>
            </w:r>
          </w:p>
          <w:p w14:paraId="5872CD3E" w14:textId="77777777" w:rsidR="00036793" w:rsidRPr="00036F84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</w:t>
            </w:r>
            <w:r w:rsidR="00D75B9E" w:rsidRPr="00036F84">
              <w:rPr>
                <w:rFonts w:ascii="Arial" w:hAnsi="Arial" w:cs="Arial"/>
              </w:rPr>
              <w:t>_____________________________________ ;</w:t>
            </w:r>
          </w:p>
          <w:p w14:paraId="47389831" w14:textId="77777777" w:rsidR="00036793" w:rsidRPr="00036F84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</w:t>
            </w:r>
            <w:r w:rsidR="00D75B9E" w:rsidRPr="00036F84">
              <w:rPr>
                <w:rFonts w:ascii="Arial" w:hAnsi="Arial" w:cs="Arial"/>
              </w:rPr>
              <w:t>_____________________________________ ;</w:t>
            </w:r>
          </w:p>
          <w:p w14:paraId="61337361" w14:textId="77777777" w:rsidR="00036793" w:rsidRPr="00036F84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</w:t>
            </w:r>
            <w:r w:rsidR="00D75B9E" w:rsidRPr="00036F84">
              <w:rPr>
                <w:rFonts w:ascii="Arial" w:hAnsi="Arial" w:cs="Arial"/>
              </w:rPr>
              <w:t>_____________________________________ ;</w:t>
            </w:r>
          </w:p>
          <w:p w14:paraId="0DDE3971" w14:textId="77777777" w:rsidR="00036793" w:rsidRPr="00036F84" w:rsidRDefault="00036793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</w:t>
            </w:r>
            <w:r w:rsidR="00D75B9E" w:rsidRPr="00036F84">
              <w:rPr>
                <w:rFonts w:ascii="Arial" w:hAnsi="Arial" w:cs="Arial"/>
              </w:rPr>
              <w:t>_____________________________________ ;</w:t>
            </w:r>
          </w:p>
          <w:p w14:paraId="214E586E" w14:textId="77777777" w:rsidR="00036793" w:rsidRPr="00036F84" w:rsidRDefault="00036793" w:rsidP="00036793">
            <w:pPr>
              <w:pStyle w:val="Corpotesto"/>
              <w:tabs>
                <w:tab w:val="left" w:pos="10065"/>
              </w:tabs>
              <w:kinsoku w:val="0"/>
              <w:overflowPunct w:val="0"/>
              <w:ind w:left="0" w:right="445"/>
              <w:jc w:val="both"/>
              <w:rPr>
                <w:rFonts w:ascii="Arial" w:hAnsi="Arial" w:cs="Arial"/>
              </w:rPr>
            </w:pPr>
          </w:p>
        </w:tc>
      </w:tr>
      <w:tr w:rsidR="001831F5" w:rsidRPr="00036F84" w14:paraId="2DF724F4" w14:textId="77777777" w:rsidTr="00D75B9E">
        <w:trPr>
          <w:trHeight w:val="692"/>
        </w:trPr>
        <w:tc>
          <w:tcPr>
            <w:tcW w:w="5000" w:type="pct"/>
          </w:tcPr>
          <w:p w14:paraId="6EFBE78E" w14:textId="77777777" w:rsidR="00D75B9E" w:rsidRPr="00036F84" w:rsidRDefault="001831F5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di essere in possesso del seguente titolo di studio</w:t>
            </w:r>
            <w:r w:rsidR="00D75B9E" w:rsidRPr="00036F84">
              <w:rPr>
                <w:rFonts w:ascii="Arial" w:hAnsi="Arial" w:cs="Arial"/>
              </w:rPr>
              <w:t xml:space="preserve"> superiore rispetto a quello necessario per la partecipazione alla procedura selettiva:</w:t>
            </w:r>
          </w:p>
          <w:p w14:paraId="50EF2BAB" w14:textId="77777777" w:rsidR="00D75B9E" w:rsidRPr="00036F84" w:rsidRDefault="00D75B9E" w:rsidP="00D75B9E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diploma di qualifica professionale (triennale)</w:t>
            </w:r>
          </w:p>
          <w:p w14:paraId="026B2D58" w14:textId="77777777" w:rsidR="00D75B9E" w:rsidRPr="00036F84" w:rsidRDefault="00D75B9E" w:rsidP="00D75B9E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diploma di maturità valido per l’iscrizione all’università (quinquennale)</w:t>
            </w:r>
          </w:p>
          <w:p w14:paraId="64B743DC" w14:textId="77777777" w:rsidR="00D75B9E" w:rsidRPr="00036F84" w:rsidRDefault="00D75B9E" w:rsidP="00D75B9E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laurea (triennale)</w:t>
            </w:r>
          </w:p>
          <w:p w14:paraId="65B34648" w14:textId="77777777" w:rsidR="00C45C73" w:rsidRPr="00036F84" w:rsidRDefault="00C45C73" w:rsidP="00C45C73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lastRenderedPageBreak/>
              <w:t>□ diploma di laurea (vecchio ordinamento)</w:t>
            </w:r>
          </w:p>
          <w:p w14:paraId="299C3690" w14:textId="77777777" w:rsidR="00D75B9E" w:rsidRPr="00036F84" w:rsidRDefault="00D75B9E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laurea specialistica/magistrale (quinquennale)</w:t>
            </w:r>
          </w:p>
          <w:p w14:paraId="68E5F632" w14:textId="77777777" w:rsidR="00D75B9E" w:rsidRPr="00036F84" w:rsidRDefault="00D75B9E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0" w:right="445"/>
              <w:jc w:val="both"/>
              <w:rPr>
                <w:rFonts w:ascii="Arial" w:hAnsi="Arial" w:cs="Arial"/>
              </w:rPr>
            </w:pPr>
          </w:p>
          <w:p w14:paraId="5922CBBB" w14:textId="77777777" w:rsidR="001831F5" w:rsidRPr="00036F84" w:rsidRDefault="001831F5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conseguito presso _____________________</w:t>
            </w:r>
            <w:r w:rsidR="00D75B9E" w:rsidRPr="00036F84">
              <w:rPr>
                <w:rFonts w:ascii="Arial" w:hAnsi="Arial" w:cs="Arial"/>
              </w:rPr>
              <w:t>__</w:t>
            </w:r>
            <w:r w:rsidRPr="00036F84">
              <w:rPr>
                <w:rFonts w:ascii="Arial" w:hAnsi="Arial" w:cs="Arial"/>
              </w:rPr>
              <w:t>_________nell’anno scolastico ____________;</w:t>
            </w:r>
          </w:p>
          <w:p w14:paraId="26EEB088" w14:textId="77777777" w:rsidR="00F60514" w:rsidRPr="00036F84" w:rsidRDefault="00F60514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</w:p>
        </w:tc>
      </w:tr>
      <w:tr w:rsidR="001831F5" w:rsidRPr="00036F84" w14:paraId="157146BA" w14:textId="77777777" w:rsidTr="00A43DE2">
        <w:tc>
          <w:tcPr>
            <w:tcW w:w="5000" w:type="pct"/>
          </w:tcPr>
          <w:p w14:paraId="7D516C6B" w14:textId="77777777" w:rsidR="001831F5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lastRenderedPageBreak/>
              <w:t>di aver partecipato in qualità di discente ai seguenti corsi di formazione ed aggiornamento organizzati dalla S.R.A. e rivolti al personale volontario operativo del Corpo, nell’ultimo quinquennio:</w:t>
            </w:r>
          </w:p>
          <w:p w14:paraId="37B94586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59ACFADF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5C212B01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7F7BB813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4851B4A0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018B448E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56D1BAAD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46F35671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0047F8F5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6426828D" w14:textId="77777777" w:rsidR="00AC62A6" w:rsidRPr="00036F84" w:rsidRDefault="00AC62A6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__________________________________________________della durata di n. ore ______;</w:t>
            </w:r>
          </w:p>
          <w:p w14:paraId="346B5A3B" w14:textId="77777777" w:rsidR="00AC62A6" w:rsidRPr="00036F84" w:rsidRDefault="00AC62A6" w:rsidP="00036793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 w:hanging="284"/>
              <w:jc w:val="both"/>
              <w:rPr>
                <w:rFonts w:ascii="Arial" w:hAnsi="Arial" w:cs="Arial"/>
              </w:rPr>
            </w:pPr>
          </w:p>
        </w:tc>
      </w:tr>
      <w:tr w:rsidR="001831F5" w:rsidRPr="00036F84" w14:paraId="3294947E" w14:textId="77777777" w:rsidTr="00D75B9E">
        <w:trPr>
          <w:trHeight w:val="650"/>
        </w:trPr>
        <w:tc>
          <w:tcPr>
            <w:tcW w:w="5000" w:type="pct"/>
          </w:tcPr>
          <w:p w14:paraId="35B31760" w14:textId="77777777" w:rsidR="001831F5" w:rsidRPr="00036F84" w:rsidRDefault="00D75B9E" w:rsidP="00C81849">
            <w:pPr>
              <w:pStyle w:val="Corpotesto"/>
              <w:tabs>
                <w:tab w:val="left" w:pos="10065"/>
              </w:tabs>
              <w:kinsoku w:val="0"/>
              <w:overflowPunct w:val="0"/>
              <w:ind w:left="142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di aver partecipato ai gruppi giovanili volontari, ai sensi dell’art. 74 della citata l.r. 37/2009 a decorrere dalla data del ___________________;</w:t>
            </w:r>
          </w:p>
        </w:tc>
      </w:tr>
      <w:tr w:rsidR="001831F5" w:rsidRPr="00036F84" w14:paraId="5B62C6D1" w14:textId="77777777" w:rsidTr="00A43DE2">
        <w:tc>
          <w:tcPr>
            <w:tcW w:w="5000" w:type="pct"/>
          </w:tcPr>
          <w:p w14:paraId="09117EB8" w14:textId="77777777" w:rsidR="001831F5" w:rsidRPr="00036F84" w:rsidRDefault="001831F5" w:rsidP="00036793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 w:hanging="284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 xml:space="preserve">□  </w:t>
            </w:r>
            <w:r w:rsidR="00D75B9E" w:rsidRPr="00036F84">
              <w:rPr>
                <w:rFonts w:ascii="Arial" w:hAnsi="Arial" w:cs="Arial"/>
              </w:rPr>
              <w:t>di aver svolto la seguente attività di formazione presso i distaccamenti volontari, nell’ultimo biennio:</w:t>
            </w:r>
          </w:p>
          <w:p w14:paraId="7F36FD41" w14:textId="77777777" w:rsidR="00D75B9E" w:rsidRPr="00036F84" w:rsidRDefault="00D75B9E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_________________________________________________________ ;</w:t>
            </w:r>
          </w:p>
          <w:p w14:paraId="7B9EB174" w14:textId="77777777" w:rsidR="00D75B9E" w:rsidRPr="00036F84" w:rsidRDefault="00D75B9E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_________________________________________________________ ;</w:t>
            </w:r>
          </w:p>
          <w:p w14:paraId="120A9F50" w14:textId="77777777" w:rsidR="00D75B9E" w:rsidRPr="00036F84" w:rsidRDefault="00D75B9E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_________________________________________________________ ;</w:t>
            </w:r>
          </w:p>
          <w:p w14:paraId="3C8E7064" w14:textId="77777777" w:rsidR="00D75B9E" w:rsidRPr="00036F84" w:rsidRDefault="00D75B9E" w:rsidP="00D75B9E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_________________________________________________________ ;</w:t>
            </w:r>
          </w:p>
          <w:p w14:paraId="3F7A8C3D" w14:textId="77777777" w:rsidR="00D75B9E" w:rsidRPr="00036F84" w:rsidRDefault="00D75B9E" w:rsidP="00036793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 w:hanging="284"/>
              <w:jc w:val="both"/>
              <w:rPr>
                <w:rFonts w:ascii="Arial" w:hAnsi="Arial" w:cs="Arial"/>
              </w:rPr>
            </w:pPr>
          </w:p>
        </w:tc>
      </w:tr>
      <w:tr w:rsidR="001831F5" w:rsidRPr="00036F84" w14:paraId="086CE4CD" w14:textId="77777777" w:rsidTr="00A43DE2">
        <w:tc>
          <w:tcPr>
            <w:tcW w:w="5000" w:type="pct"/>
          </w:tcPr>
          <w:p w14:paraId="777224C7" w14:textId="77777777" w:rsidR="001831F5" w:rsidRPr="00036F84" w:rsidRDefault="00D75B9E" w:rsidP="00036793">
            <w:pPr>
              <w:pStyle w:val="Corpotesto"/>
              <w:tabs>
                <w:tab w:val="left" w:pos="10065"/>
              </w:tabs>
              <w:kinsoku w:val="0"/>
              <w:overflowPunct w:val="0"/>
              <w:ind w:left="426" w:right="445" w:hanging="284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di essere in possesso della seguente patente di guida</w:t>
            </w:r>
            <w:r w:rsidR="00F80D7A" w:rsidRPr="00036F84">
              <w:rPr>
                <w:rFonts w:ascii="Arial" w:hAnsi="Arial" w:cs="Arial"/>
              </w:rPr>
              <w:t xml:space="preserve"> in corso di validità</w:t>
            </w:r>
            <w:r w:rsidRPr="00036F84">
              <w:rPr>
                <w:rFonts w:ascii="Arial" w:hAnsi="Arial" w:cs="Arial"/>
              </w:rPr>
              <w:t>:</w:t>
            </w:r>
          </w:p>
          <w:p w14:paraId="70F9D2DD" w14:textId="77777777" w:rsidR="002B5475" w:rsidRPr="00036F84" w:rsidRDefault="00D75B9E" w:rsidP="002B5475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 xml:space="preserve">□  </w:t>
            </w:r>
            <w:r w:rsidR="002B5475" w:rsidRPr="00036F84">
              <w:rPr>
                <w:rFonts w:ascii="Arial" w:hAnsi="Arial" w:cs="Arial"/>
              </w:rPr>
              <w:t>Patente civile B-B1 o di servizio RAVA/VVF Cat. I</w:t>
            </w:r>
          </w:p>
          <w:p w14:paraId="3B1B49C4" w14:textId="77777777" w:rsidR="002B5475" w:rsidRPr="00036F84" w:rsidRDefault="002B5475" w:rsidP="002B5475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 Patente civile C-C1 o di servizio RAVA/VVF Cat. II</w:t>
            </w:r>
          </w:p>
          <w:p w14:paraId="20E9CA2F" w14:textId="77777777" w:rsidR="002B5475" w:rsidRPr="00036F84" w:rsidRDefault="002B5475" w:rsidP="002B5475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 Patente civile D-D1 o di servizio RAVA/VVF Cat. III</w:t>
            </w:r>
          </w:p>
          <w:p w14:paraId="43FE28B8" w14:textId="77777777" w:rsidR="00D75B9E" w:rsidRPr="00036F84" w:rsidRDefault="002B5475" w:rsidP="002B5475">
            <w:pPr>
              <w:pStyle w:val="TableParagraph"/>
              <w:autoSpaceDE/>
              <w:autoSpaceDN/>
              <w:adjustRightInd/>
              <w:spacing w:line="272" w:lineRule="exact"/>
              <w:ind w:left="142"/>
              <w:jc w:val="both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t>□  Patente civile CE-C1E-DE-D1E o di servizio RAVA/VVF Cat. IV</w:t>
            </w:r>
          </w:p>
        </w:tc>
      </w:tr>
    </w:tbl>
    <w:p w14:paraId="54924AAA" w14:textId="77777777" w:rsidR="006238CA" w:rsidRPr="00036F84" w:rsidRDefault="006238CA" w:rsidP="000A07D7">
      <w:pPr>
        <w:pStyle w:val="Corpotesto"/>
        <w:tabs>
          <w:tab w:val="left" w:pos="567"/>
        </w:tabs>
        <w:kinsoku w:val="0"/>
        <w:overflowPunct w:val="0"/>
        <w:ind w:left="0"/>
        <w:jc w:val="both"/>
        <w:rPr>
          <w:rFonts w:ascii="Arial" w:hAnsi="Arial" w:cs="Arial"/>
          <w:spacing w:val="41"/>
        </w:rPr>
      </w:pPr>
    </w:p>
    <w:tbl>
      <w:tblPr>
        <w:tblW w:w="8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3239"/>
        <w:gridCol w:w="3788"/>
      </w:tblGrid>
      <w:tr w:rsidR="00D12DA2" w:rsidRPr="00036F84" w14:paraId="2B00FC98" w14:textId="77777777" w:rsidTr="0087603B">
        <w:trPr>
          <w:cantSplit/>
          <w:trHeight w:val="265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0B472C76" w14:textId="77777777" w:rsidR="00D12DA2" w:rsidRPr="00036F84" w:rsidRDefault="00D12DA2" w:rsidP="0082360C">
            <w:pPr>
              <w:pStyle w:val="Corpotesto"/>
              <w:spacing w:before="120"/>
              <w:ind w:left="0"/>
              <w:rPr>
                <w:rFonts w:ascii="Arial" w:hAnsi="Arial" w:cs="Arial"/>
              </w:rPr>
            </w:pPr>
          </w:p>
          <w:p w14:paraId="44815008" w14:textId="77777777" w:rsidR="00D12DA2" w:rsidRPr="00036F84" w:rsidRDefault="00D12DA2" w:rsidP="0087603B">
            <w:pPr>
              <w:pStyle w:val="Corpotesto"/>
              <w:spacing w:before="120"/>
              <w:jc w:val="center"/>
              <w:rPr>
                <w:rFonts w:ascii="Arial" w:hAnsi="Arial" w:cs="Arial"/>
              </w:rPr>
            </w:pPr>
            <w:r w:rsidRPr="00036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36F84">
              <w:rPr>
                <w:rFonts w:ascii="Arial" w:hAnsi="Arial" w:cs="Arial"/>
              </w:rPr>
              <w:instrText xml:space="preserve"> FORMTEXT </w:instrText>
            </w:r>
            <w:r w:rsidRPr="00036F84">
              <w:rPr>
                <w:rFonts w:ascii="Arial" w:hAnsi="Arial" w:cs="Arial"/>
              </w:rPr>
            </w:r>
            <w:r w:rsidRPr="00036F84">
              <w:rPr>
                <w:rFonts w:ascii="Arial" w:hAnsi="Arial" w:cs="Arial"/>
              </w:rPr>
              <w:fldChar w:fldCharType="separate"/>
            </w:r>
            <w:r w:rsidRPr="00036F84">
              <w:rPr>
                <w:rFonts w:ascii="Arial" w:hAnsi="Arial" w:cs="Arial"/>
                <w:noProof/>
              </w:rPr>
              <w:t> </w:t>
            </w:r>
            <w:r w:rsidRPr="00036F84">
              <w:rPr>
                <w:rFonts w:ascii="Arial" w:hAnsi="Arial" w:cs="Arial"/>
                <w:noProof/>
              </w:rPr>
              <w:t> </w:t>
            </w:r>
            <w:r w:rsidRPr="00036F84">
              <w:rPr>
                <w:rFonts w:ascii="Arial" w:hAnsi="Arial" w:cs="Arial"/>
                <w:noProof/>
              </w:rPr>
              <w:t> </w:t>
            </w:r>
            <w:r w:rsidRPr="00036F84">
              <w:rPr>
                <w:rFonts w:ascii="Arial" w:hAnsi="Arial" w:cs="Arial"/>
                <w:noProof/>
              </w:rPr>
              <w:t> </w:t>
            </w:r>
            <w:r w:rsidRPr="00036F84">
              <w:rPr>
                <w:rFonts w:ascii="Arial" w:hAnsi="Arial" w:cs="Arial"/>
                <w:noProof/>
              </w:rPr>
              <w:t> </w:t>
            </w:r>
            <w:r w:rsidRPr="00036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2FE82058" w14:textId="77777777" w:rsidR="00D12DA2" w:rsidRPr="00036F84" w:rsidRDefault="00D12DA2" w:rsidP="0082360C">
            <w:pPr>
              <w:pStyle w:val="Corpotesto"/>
              <w:spacing w:before="120"/>
              <w:ind w:left="0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772D96D9" w14:textId="77777777" w:rsidR="00D12DA2" w:rsidRPr="00036F84" w:rsidRDefault="00D12DA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</w:tr>
      <w:tr w:rsidR="00D12DA2" w:rsidRPr="00036F84" w14:paraId="2B445E84" w14:textId="77777777" w:rsidTr="0087603B">
        <w:trPr>
          <w:cantSplit/>
          <w:jc w:val="center"/>
        </w:trPr>
        <w:tc>
          <w:tcPr>
            <w:tcW w:w="1556" w:type="dxa"/>
          </w:tcPr>
          <w:p w14:paraId="5FE70D23" w14:textId="77777777" w:rsidR="00D12DA2" w:rsidRPr="00036F84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239" w:type="dxa"/>
          </w:tcPr>
          <w:p w14:paraId="3DEFE137" w14:textId="77777777" w:rsidR="00D12DA2" w:rsidRPr="00036F84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14:paraId="369FCB3B" w14:textId="77777777" w:rsidR="00D12DA2" w:rsidRPr="00036F84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Firma del/la dichiarante</w:t>
            </w:r>
          </w:p>
        </w:tc>
      </w:tr>
    </w:tbl>
    <w:p w14:paraId="78EABDC0" w14:textId="77777777" w:rsidR="00D12DA2" w:rsidRPr="00036F84" w:rsidRDefault="00D12DA2" w:rsidP="00D12DA2">
      <w:pPr>
        <w:pBdr>
          <w:bottom w:val="single" w:sz="12" w:space="1" w:color="auto"/>
        </w:pBdr>
        <w:tabs>
          <w:tab w:val="left" w:pos="0"/>
          <w:tab w:val="left" w:pos="1276"/>
          <w:tab w:val="left" w:pos="6379"/>
        </w:tabs>
        <w:jc w:val="center"/>
        <w:rPr>
          <w:rFonts w:ascii="Arial" w:hAnsi="Arial" w:cs="Arial"/>
          <w:sz w:val="22"/>
          <w:szCs w:val="22"/>
        </w:rPr>
      </w:pPr>
    </w:p>
    <w:p w14:paraId="607E59BF" w14:textId="77777777" w:rsidR="00B233AD" w:rsidRPr="00036F84" w:rsidRDefault="00B233AD" w:rsidP="006238CA">
      <w:pPr>
        <w:kinsoku w:val="0"/>
        <w:overflowPunct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6A45DCE9" w14:textId="77777777" w:rsidR="00D12DA2" w:rsidRPr="00036F84" w:rsidRDefault="00D12DA2" w:rsidP="006238CA">
      <w:pPr>
        <w:kinsoku w:val="0"/>
        <w:overflowPunct w:val="0"/>
        <w:spacing w:before="13" w:line="240" w:lineRule="exact"/>
        <w:rPr>
          <w:rFonts w:ascii="Arial" w:hAnsi="Arial" w:cs="Arial"/>
          <w:sz w:val="22"/>
          <w:szCs w:val="22"/>
        </w:rPr>
      </w:pPr>
      <w:r w:rsidRPr="00036F84">
        <w:rPr>
          <w:rFonts w:ascii="Arial" w:hAnsi="Arial" w:cs="Arial"/>
          <w:sz w:val="22"/>
          <w:szCs w:val="22"/>
        </w:rPr>
        <w:t xml:space="preserve">Attesta, inoltre, sotto la propria responsabilità, </w:t>
      </w:r>
      <w:r w:rsidR="000104E2" w:rsidRPr="00036F84">
        <w:rPr>
          <w:rFonts w:ascii="Arial" w:hAnsi="Arial" w:cs="Arial"/>
          <w:sz w:val="22"/>
          <w:szCs w:val="22"/>
        </w:rPr>
        <w:t xml:space="preserve">mediante autodichiarazione </w:t>
      </w:r>
      <w:r w:rsidR="00740B0A" w:rsidRPr="00036F84">
        <w:rPr>
          <w:rFonts w:ascii="Arial" w:hAnsi="Arial" w:cs="Arial"/>
          <w:sz w:val="22"/>
          <w:szCs w:val="22"/>
        </w:rPr>
        <w:t>ai sensi della l.r.</w:t>
      </w:r>
      <w:r w:rsidRPr="00036F84">
        <w:rPr>
          <w:rFonts w:ascii="Arial" w:hAnsi="Arial" w:cs="Arial"/>
          <w:sz w:val="22"/>
          <w:szCs w:val="22"/>
        </w:rPr>
        <w:t xml:space="preserve"> 19/2007 e s</w:t>
      </w:r>
      <w:r w:rsidR="009165B1" w:rsidRPr="00036F84">
        <w:rPr>
          <w:rFonts w:ascii="Arial" w:hAnsi="Arial" w:cs="Arial"/>
          <w:sz w:val="22"/>
          <w:szCs w:val="22"/>
        </w:rPr>
        <w:t>s</w:t>
      </w:r>
      <w:r w:rsidRPr="00036F84">
        <w:rPr>
          <w:rFonts w:ascii="Arial" w:hAnsi="Arial" w:cs="Arial"/>
          <w:sz w:val="22"/>
          <w:szCs w:val="22"/>
        </w:rPr>
        <w:t>.m</w:t>
      </w:r>
      <w:r w:rsidR="009165B1" w:rsidRPr="00036F84">
        <w:rPr>
          <w:rFonts w:ascii="Arial" w:hAnsi="Arial" w:cs="Arial"/>
          <w:sz w:val="22"/>
          <w:szCs w:val="22"/>
        </w:rPr>
        <w:t>m</w:t>
      </w:r>
      <w:r w:rsidRPr="00036F84">
        <w:rPr>
          <w:rFonts w:ascii="Arial" w:hAnsi="Arial" w:cs="Arial"/>
          <w:sz w:val="22"/>
          <w:szCs w:val="22"/>
        </w:rPr>
        <w:t>.</w:t>
      </w:r>
      <w:r w:rsidR="009165B1" w:rsidRPr="00036F84">
        <w:rPr>
          <w:rFonts w:ascii="Arial" w:hAnsi="Arial" w:cs="Arial"/>
          <w:sz w:val="22"/>
          <w:szCs w:val="22"/>
        </w:rPr>
        <w:t>i</w:t>
      </w:r>
      <w:r w:rsidRPr="00036F84">
        <w:rPr>
          <w:rFonts w:ascii="Arial" w:hAnsi="Arial" w:cs="Arial"/>
          <w:sz w:val="22"/>
          <w:szCs w:val="22"/>
        </w:rPr>
        <w:t>i.:</w:t>
      </w:r>
    </w:p>
    <w:p w14:paraId="1538BF66" w14:textId="77777777" w:rsidR="00D12DA2" w:rsidRPr="00036F84" w:rsidRDefault="00D12DA2" w:rsidP="006238CA">
      <w:pPr>
        <w:kinsoku w:val="0"/>
        <w:overflowPunct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3D135CFC" w14:textId="77777777" w:rsidR="00C40113" w:rsidRPr="00036F84" w:rsidRDefault="00C40113" w:rsidP="00996ED4">
      <w:pPr>
        <w:pStyle w:val="Corpotesto"/>
        <w:numPr>
          <w:ilvl w:val="0"/>
          <w:numId w:val="8"/>
        </w:numPr>
        <w:kinsoku w:val="0"/>
        <w:overflowPunct w:val="0"/>
        <w:ind w:left="426" w:hanging="426"/>
        <w:rPr>
          <w:rFonts w:ascii="Arial" w:hAnsi="Arial" w:cs="Arial"/>
        </w:rPr>
      </w:pPr>
      <w:r w:rsidRPr="00036F84">
        <w:rPr>
          <w:rFonts w:ascii="Arial" w:hAnsi="Arial" w:cs="Arial"/>
        </w:rPr>
        <w:t>di</w:t>
      </w:r>
      <w:r w:rsidRPr="00036F84">
        <w:rPr>
          <w:rFonts w:ascii="Arial" w:hAnsi="Arial" w:cs="Arial"/>
          <w:spacing w:val="1"/>
        </w:rPr>
        <w:t xml:space="preserve"> 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-3"/>
        </w:rPr>
        <w:t>v</w:t>
      </w:r>
      <w:r w:rsidRPr="00036F84">
        <w:rPr>
          <w:rFonts w:ascii="Arial" w:hAnsi="Arial" w:cs="Arial"/>
        </w:rPr>
        <w:t>ere</w:t>
      </w:r>
      <w:r w:rsidRPr="00036F84">
        <w:rPr>
          <w:rFonts w:ascii="Arial" w:hAnsi="Arial" w:cs="Arial"/>
          <w:spacing w:val="-2"/>
        </w:rPr>
        <w:t xml:space="preserve"> </w:t>
      </w:r>
      <w:r w:rsidRPr="00036F84">
        <w:rPr>
          <w:rFonts w:ascii="Arial" w:hAnsi="Arial" w:cs="Arial"/>
        </w:rPr>
        <w:t>con</w:t>
      </w:r>
      <w:r w:rsidRPr="00036F84">
        <w:rPr>
          <w:rFonts w:ascii="Arial" w:hAnsi="Arial" w:cs="Arial"/>
          <w:spacing w:val="-3"/>
        </w:rPr>
        <w:t>o</w:t>
      </w:r>
      <w:r w:rsidRPr="00036F84">
        <w:rPr>
          <w:rFonts w:ascii="Arial" w:hAnsi="Arial" w:cs="Arial"/>
        </w:rPr>
        <w:t>scen</w:t>
      </w:r>
      <w:r w:rsidRPr="00036F84">
        <w:rPr>
          <w:rFonts w:ascii="Arial" w:hAnsi="Arial" w:cs="Arial"/>
          <w:spacing w:val="-2"/>
        </w:rPr>
        <w:t>z</w:t>
      </w:r>
      <w:r w:rsidRPr="00036F84">
        <w:rPr>
          <w:rFonts w:ascii="Arial" w:hAnsi="Arial" w:cs="Arial"/>
        </w:rPr>
        <w:t xml:space="preserve">a </w:t>
      </w:r>
      <w:r w:rsidR="0036265D" w:rsidRPr="00036F84">
        <w:rPr>
          <w:rFonts w:ascii="Arial" w:hAnsi="Arial" w:cs="Arial"/>
        </w:rPr>
        <w:t xml:space="preserve">di base </w:t>
      </w:r>
      <w:r w:rsidRPr="00036F84">
        <w:rPr>
          <w:rFonts w:ascii="Arial" w:hAnsi="Arial" w:cs="Arial"/>
          <w:spacing w:val="-3"/>
        </w:rPr>
        <w:t>d</w:t>
      </w:r>
      <w:r w:rsidRPr="00036F84">
        <w:rPr>
          <w:rFonts w:ascii="Arial" w:hAnsi="Arial" w:cs="Arial"/>
        </w:rPr>
        <w:t>ei</w:t>
      </w:r>
      <w:r w:rsidRPr="00036F84">
        <w:rPr>
          <w:rFonts w:ascii="Arial" w:hAnsi="Arial" w:cs="Arial"/>
          <w:spacing w:val="1"/>
        </w:rPr>
        <w:t xml:space="preserve"> </w:t>
      </w:r>
      <w:r w:rsidRPr="00036F84">
        <w:rPr>
          <w:rFonts w:ascii="Arial" w:hAnsi="Arial" w:cs="Arial"/>
          <w:spacing w:val="-3"/>
        </w:rPr>
        <w:t>p</w:t>
      </w:r>
      <w:r w:rsidRPr="00036F84">
        <w:rPr>
          <w:rFonts w:ascii="Arial" w:hAnsi="Arial" w:cs="Arial"/>
        </w:rPr>
        <w:t>r</w:t>
      </w:r>
      <w:r w:rsidRPr="00036F84">
        <w:rPr>
          <w:rFonts w:ascii="Arial" w:hAnsi="Arial" w:cs="Arial"/>
          <w:spacing w:val="-3"/>
        </w:rPr>
        <w:t>og</w:t>
      </w:r>
      <w:r w:rsidRPr="00036F84">
        <w:rPr>
          <w:rFonts w:ascii="Arial" w:hAnsi="Arial" w:cs="Arial"/>
        </w:rPr>
        <w:t>ra</w:t>
      </w:r>
      <w:r w:rsidRPr="00036F84">
        <w:rPr>
          <w:rFonts w:ascii="Arial" w:hAnsi="Arial" w:cs="Arial"/>
          <w:spacing w:val="-2"/>
        </w:rPr>
        <w:t>m</w:t>
      </w:r>
      <w:r w:rsidRPr="00036F84">
        <w:rPr>
          <w:rFonts w:ascii="Arial" w:hAnsi="Arial" w:cs="Arial"/>
          <w:spacing w:val="-4"/>
        </w:rPr>
        <w:t>m</w:t>
      </w:r>
      <w:r w:rsidRPr="00036F84">
        <w:rPr>
          <w:rFonts w:ascii="Arial" w:hAnsi="Arial" w:cs="Arial"/>
        </w:rPr>
        <w:t>i</w:t>
      </w:r>
      <w:r w:rsidRPr="00036F84">
        <w:rPr>
          <w:rFonts w:ascii="Arial" w:hAnsi="Arial" w:cs="Arial"/>
          <w:spacing w:val="1"/>
        </w:rPr>
        <w:t xml:space="preserve"> i</w:t>
      </w:r>
      <w:r w:rsidRPr="00036F84">
        <w:rPr>
          <w:rFonts w:ascii="Arial" w:hAnsi="Arial" w:cs="Arial"/>
        </w:rPr>
        <w:t>nfor</w:t>
      </w:r>
      <w:r w:rsidRPr="00036F84">
        <w:rPr>
          <w:rFonts w:ascii="Arial" w:hAnsi="Arial" w:cs="Arial"/>
          <w:spacing w:val="-4"/>
        </w:rPr>
        <w:t>m</w:t>
      </w:r>
      <w:r w:rsidRPr="00036F84">
        <w:rPr>
          <w:rFonts w:ascii="Arial" w:hAnsi="Arial" w:cs="Arial"/>
        </w:rPr>
        <w:t>a</w:t>
      </w:r>
      <w:r w:rsidRPr="00036F84">
        <w:rPr>
          <w:rFonts w:ascii="Arial" w:hAnsi="Arial" w:cs="Arial"/>
          <w:spacing w:val="1"/>
        </w:rPr>
        <w:t>ti</w:t>
      </w:r>
      <w:r w:rsidRPr="00036F84">
        <w:rPr>
          <w:rFonts w:ascii="Arial" w:hAnsi="Arial" w:cs="Arial"/>
          <w:spacing w:val="-2"/>
        </w:rPr>
        <w:t>c</w:t>
      </w:r>
      <w:r w:rsidR="0036265D" w:rsidRPr="00036F84">
        <w:rPr>
          <w:rFonts w:ascii="Arial" w:hAnsi="Arial" w:cs="Arial"/>
          <w:spacing w:val="1"/>
        </w:rPr>
        <w:t>i</w:t>
      </w:r>
      <w:r w:rsidR="00E37101" w:rsidRPr="00036F84">
        <w:rPr>
          <w:rFonts w:ascii="Arial" w:hAnsi="Arial" w:cs="Arial"/>
          <w:spacing w:val="-2"/>
        </w:rPr>
        <w:t>;</w:t>
      </w:r>
    </w:p>
    <w:p w14:paraId="2AE2FA7A" w14:textId="77777777" w:rsidR="00996ED4" w:rsidRPr="00036F84" w:rsidRDefault="00996ED4" w:rsidP="00996ED4">
      <w:pPr>
        <w:pStyle w:val="Corpotesto"/>
        <w:kinsoku w:val="0"/>
        <w:overflowPunct w:val="0"/>
        <w:ind w:left="360"/>
        <w:rPr>
          <w:rFonts w:ascii="Arial" w:hAnsi="Arial" w:cs="Arial"/>
        </w:rPr>
      </w:pPr>
    </w:p>
    <w:p w14:paraId="60AFE65F" w14:textId="77777777" w:rsidR="00754EDC" w:rsidRPr="00036F84" w:rsidRDefault="000104E2" w:rsidP="00996ED4">
      <w:pPr>
        <w:widowControl/>
        <w:numPr>
          <w:ilvl w:val="0"/>
          <w:numId w:val="7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36F84">
        <w:rPr>
          <w:rFonts w:ascii="Arial" w:hAnsi="Arial" w:cs="Arial"/>
          <w:color w:val="000000"/>
          <w:sz w:val="22"/>
          <w:szCs w:val="22"/>
        </w:rPr>
        <w:t xml:space="preserve">di </w:t>
      </w:r>
      <w:r w:rsidR="00754EDC" w:rsidRPr="00036F84">
        <w:rPr>
          <w:rFonts w:ascii="Arial" w:hAnsi="Arial" w:cs="Arial"/>
          <w:color w:val="000000"/>
          <w:sz w:val="22"/>
          <w:szCs w:val="22"/>
        </w:rPr>
        <w:t>avere la conoscenza della lingua francese per l’accesso alla categoria B - posizione B2</w:t>
      </w:r>
      <w:r w:rsidR="00996ED4" w:rsidRPr="00036F84">
        <w:rPr>
          <w:rFonts w:ascii="Arial" w:hAnsi="Arial" w:cs="Arial"/>
          <w:color w:val="000000"/>
          <w:sz w:val="22"/>
          <w:szCs w:val="22"/>
        </w:rPr>
        <w:t xml:space="preserve"> </w:t>
      </w:r>
      <w:r w:rsidR="001D63F1" w:rsidRPr="00036F84">
        <w:rPr>
          <w:rFonts w:ascii="Arial" w:hAnsi="Arial" w:cs="Arial"/>
          <w:color w:val="000000"/>
          <w:sz w:val="22"/>
          <w:szCs w:val="22"/>
        </w:rPr>
        <w:t xml:space="preserve">conseguita </w:t>
      </w:r>
      <w:r w:rsidR="00996ED4" w:rsidRPr="00036F84">
        <w:rPr>
          <w:rFonts w:ascii="Arial" w:hAnsi="Arial" w:cs="Arial"/>
          <w:color w:val="000000"/>
          <w:sz w:val="22"/>
          <w:szCs w:val="22"/>
        </w:rPr>
        <w:t>attraverso</w:t>
      </w:r>
      <w:r w:rsidR="00754EDC" w:rsidRPr="00036F84">
        <w:rPr>
          <w:rFonts w:ascii="Arial" w:hAnsi="Arial" w:cs="Arial"/>
          <w:color w:val="000000"/>
          <w:sz w:val="22"/>
          <w:szCs w:val="22"/>
        </w:rPr>
        <w:t>:</w:t>
      </w:r>
    </w:p>
    <w:p w14:paraId="5725B25C" w14:textId="77777777" w:rsidR="000104E2" w:rsidRPr="00036F84" w:rsidRDefault="00996ED4" w:rsidP="0086776E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036F84">
        <w:rPr>
          <w:rFonts w:ascii="Arial" w:hAnsi="Arial" w:cs="Arial"/>
          <w:color w:val="000000"/>
          <w:sz w:val="22"/>
          <w:szCs w:val="22"/>
        </w:rPr>
        <w:t>conseguimento de</w:t>
      </w:r>
      <w:r w:rsidR="00754EDC" w:rsidRPr="00036F84">
        <w:rPr>
          <w:rFonts w:ascii="Arial" w:hAnsi="Arial" w:cs="Arial"/>
          <w:color w:val="000000"/>
          <w:sz w:val="22"/>
          <w:szCs w:val="22"/>
        </w:rPr>
        <w:t>l diploma di licenza media presso una scuola della Valle d’</w:t>
      </w:r>
      <w:r w:rsidR="0086776E" w:rsidRPr="00036F84">
        <w:rPr>
          <w:rFonts w:ascii="Arial" w:hAnsi="Arial" w:cs="Arial"/>
          <w:color w:val="000000"/>
          <w:sz w:val="22"/>
          <w:szCs w:val="22"/>
        </w:rPr>
        <w:t xml:space="preserve">Aosta </w:t>
      </w:r>
      <w:r w:rsidR="00754EDC" w:rsidRPr="00036F84">
        <w:rPr>
          <w:rFonts w:ascii="Arial" w:hAnsi="Arial" w:cs="Arial"/>
          <w:color w:val="000000"/>
          <w:sz w:val="22"/>
          <w:szCs w:val="22"/>
        </w:rPr>
        <w:t>a partire dall’anno scolastico 1996/97;</w:t>
      </w:r>
    </w:p>
    <w:p w14:paraId="5C386A2F" w14:textId="77777777" w:rsidR="000104E2" w:rsidRPr="00036F84" w:rsidRDefault="00996ED4" w:rsidP="000104E2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036F84">
        <w:rPr>
          <w:rFonts w:ascii="Arial" w:hAnsi="Arial" w:cs="Arial"/>
          <w:color w:val="000000"/>
          <w:sz w:val="22"/>
          <w:szCs w:val="22"/>
        </w:rPr>
        <w:t>conseguimento de</w:t>
      </w:r>
      <w:r w:rsidR="00754EDC" w:rsidRPr="00036F84">
        <w:rPr>
          <w:rFonts w:ascii="Arial" w:hAnsi="Arial" w:cs="Arial"/>
          <w:color w:val="000000"/>
          <w:sz w:val="22"/>
          <w:szCs w:val="22"/>
        </w:rPr>
        <w:t>l diploma di maturità valido per l’iscrizione all’Università in una scuola della Valle d’Aosta a partire dall’anno scolastico 1998/99, qualora la sezione riservata all’attestazione della piena conoscenza della lingua francese riporti la relativa votazione di cui all’art. 7 della l.r. 52/1998;</w:t>
      </w:r>
    </w:p>
    <w:p w14:paraId="7B4E6317" w14:textId="77777777" w:rsidR="003C495E" w:rsidRPr="00036F84" w:rsidRDefault="00754EDC" w:rsidP="000104E2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36F84">
        <w:rPr>
          <w:rFonts w:ascii="Arial" w:hAnsi="Arial" w:cs="Arial"/>
          <w:sz w:val="22"/>
          <w:szCs w:val="22"/>
        </w:rPr>
        <w:t>possesso di un accertamento valido alla data del 13 marzo 2013, superato in concorsi, selezioni o procedure non concorsuali per la categoria B – posizioni B2 e B3” o superiori, banditi dall’Amministrazione regionale, dagli enti pubblici non economici dipendenti dalla Regione, dagli enti locali e loro forme associative, dall’Università della Valle d’Aosta (per il personale tecnico amministrativo) o dall’Azienda regionale sanitaria USL della Valle d’Aosta (solo se effettuato con le stesse modalità previste per gli enti di cui all’art. 1 del r.r. 1/2013)</w:t>
      </w:r>
      <w:r w:rsidR="003C495E" w:rsidRPr="00036F84">
        <w:rPr>
          <w:rFonts w:ascii="Arial" w:hAnsi="Arial" w:cs="Arial"/>
          <w:sz w:val="22"/>
          <w:szCs w:val="22"/>
        </w:rPr>
        <w:t>;</w:t>
      </w:r>
      <w:r w:rsidRPr="00036F84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333"/>
      </w:tblGrid>
      <w:tr w:rsidR="003C495E" w:rsidRPr="00036F84" w14:paraId="6AED0440" w14:textId="77777777" w:rsidTr="001D63F1">
        <w:trPr>
          <w:trHeight w:val="288"/>
        </w:trPr>
        <w:tc>
          <w:tcPr>
            <w:tcW w:w="9559" w:type="dxa"/>
            <w:tcBorders>
              <w:top w:val="nil"/>
            </w:tcBorders>
          </w:tcPr>
          <w:p w14:paraId="093C5747" w14:textId="77777777" w:rsidR="003C495E" w:rsidRPr="00036F84" w:rsidRDefault="003C495E" w:rsidP="003C495E">
            <w:pPr>
              <w:widowControl/>
              <w:jc w:val="both"/>
              <w:rPr>
                <w:rFonts w:ascii="Arial" w:hAnsi="Arial" w:cs="Arial"/>
                <w:b/>
              </w:rPr>
            </w:pPr>
          </w:p>
        </w:tc>
      </w:tr>
      <w:tr w:rsidR="003C495E" w:rsidRPr="00036F84" w14:paraId="3539FBF6" w14:textId="77777777" w:rsidTr="001D63F1">
        <w:trPr>
          <w:trHeight w:val="211"/>
        </w:trPr>
        <w:tc>
          <w:tcPr>
            <w:tcW w:w="9559" w:type="dxa"/>
            <w:tcBorders>
              <w:left w:val="nil"/>
              <w:bottom w:val="nil"/>
              <w:right w:val="nil"/>
            </w:tcBorders>
          </w:tcPr>
          <w:p w14:paraId="21C8F3B4" w14:textId="77777777" w:rsidR="003C495E" w:rsidRPr="00036F84" w:rsidRDefault="003C495E" w:rsidP="003C495E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036F84">
              <w:rPr>
                <w:rFonts w:ascii="Arial" w:hAnsi="Arial" w:cs="Arial"/>
                <w:b/>
              </w:rPr>
              <w:t>specificare l’ente, la procedura e l’anno del superamento dell’accertamento</w:t>
            </w:r>
          </w:p>
        </w:tc>
      </w:tr>
    </w:tbl>
    <w:p w14:paraId="0C83CF5B" w14:textId="77777777" w:rsidR="003C495E" w:rsidRPr="00036F84" w:rsidRDefault="00996ED4" w:rsidP="000104E2">
      <w:pPr>
        <w:widowControl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36F84">
        <w:rPr>
          <w:rFonts w:ascii="Arial" w:hAnsi="Arial" w:cs="Arial"/>
          <w:sz w:val="22"/>
          <w:szCs w:val="22"/>
        </w:rPr>
        <w:lastRenderedPageBreak/>
        <w:t>superamento del</w:t>
      </w:r>
      <w:r w:rsidR="00754EDC" w:rsidRPr="00036F84">
        <w:rPr>
          <w:rFonts w:ascii="Arial" w:hAnsi="Arial" w:cs="Arial"/>
          <w:sz w:val="22"/>
          <w:szCs w:val="22"/>
        </w:rPr>
        <w:t>l’accertamento linguistico preliminare</w:t>
      </w:r>
      <w:r w:rsidR="0036265D" w:rsidRPr="00036F84">
        <w:rPr>
          <w:rFonts w:ascii="Arial" w:hAnsi="Arial" w:cs="Arial"/>
          <w:sz w:val="22"/>
          <w:szCs w:val="22"/>
        </w:rPr>
        <w:t xml:space="preserve"> in data successiva al 13 marzo 2013</w:t>
      </w:r>
      <w:r w:rsidR="00754EDC" w:rsidRPr="00036F84">
        <w:rPr>
          <w:rFonts w:ascii="Arial" w:hAnsi="Arial" w:cs="Arial"/>
          <w:sz w:val="22"/>
          <w:szCs w:val="22"/>
        </w:rPr>
        <w:t xml:space="preserve"> in concorsi, selezioni o procedure non concorsuali per la “categoria B – posizioni B2 e B3”, o superiori, banditi dall’Amministrazione regionale, dagli enti locali e loro forme associative, dall’Università della Valle d’Aosta (per il personale tecnico amministrativo) o dall’Azienda regionale sanitaria USL (solo se effettuato con le stesse modalità previste per gli enti di cui all’art. 1 del r.r. 1/2013)</w:t>
      </w:r>
      <w:r w:rsidR="003C495E" w:rsidRPr="00036F84">
        <w:rPr>
          <w:rFonts w:ascii="Arial" w:hAnsi="Arial" w:cs="Arial"/>
          <w:sz w:val="22"/>
          <w:szCs w:val="22"/>
        </w:rPr>
        <w:t>;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333"/>
      </w:tblGrid>
      <w:tr w:rsidR="003C495E" w:rsidRPr="00036F84" w14:paraId="730044D5" w14:textId="77777777" w:rsidTr="001D63F1">
        <w:trPr>
          <w:trHeight w:val="284"/>
        </w:trPr>
        <w:tc>
          <w:tcPr>
            <w:tcW w:w="9559" w:type="dxa"/>
            <w:tcBorders>
              <w:top w:val="nil"/>
            </w:tcBorders>
          </w:tcPr>
          <w:p w14:paraId="37B6985F" w14:textId="77777777" w:rsidR="003C495E" w:rsidRPr="00036F84" w:rsidRDefault="003C495E" w:rsidP="00FA63A7">
            <w:pPr>
              <w:widowControl/>
              <w:jc w:val="both"/>
              <w:rPr>
                <w:rFonts w:ascii="Arial" w:hAnsi="Arial" w:cs="Arial"/>
                <w:b/>
              </w:rPr>
            </w:pPr>
          </w:p>
        </w:tc>
      </w:tr>
      <w:tr w:rsidR="003C495E" w:rsidRPr="00036F84" w14:paraId="7BBA298D" w14:textId="77777777" w:rsidTr="001D63F1">
        <w:trPr>
          <w:trHeight w:val="207"/>
        </w:trPr>
        <w:tc>
          <w:tcPr>
            <w:tcW w:w="9559" w:type="dxa"/>
            <w:tcBorders>
              <w:left w:val="nil"/>
              <w:bottom w:val="nil"/>
              <w:right w:val="nil"/>
            </w:tcBorders>
          </w:tcPr>
          <w:p w14:paraId="6C5D94CA" w14:textId="77777777" w:rsidR="003C495E" w:rsidRPr="00036F84" w:rsidRDefault="003C495E" w:rsidP="00FA63A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036F84">
              <w:rPr>
                <w:rFonts w:ascii="Arial" w:hAnsi="Arial" w:cs="Arial"/>
                <w:b/>
              </w:rPr>
              <w:t>specificare l’ente, la procedura e l’anno del superamento dell’accertamento</w:t>
            </w:r>
          </w:p>
          <w:p w14:paraId="5D21FB7F" w14:textId="77777777" w:rsidR="0067716A" w:rsidRPr="00036F84" w:rsidRDefault="0067716A" w:rsidP="00FA63A7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D8EE13" w14:textId="77777777" w:rsidR="000104E2" w:rsidRPr="00036F84" w:rsidRDefault="00754EDC" w:rsidP="007A40ED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36F84">
        <w:rPr>
          <w:rFonts w:ascii="Arial" w:hAnsi="Arial" w:cs="Arial"/>
          <w:sz w:val="22"/>
          <w:szCs w:val="22"/>
        </w:rPr>
        <w:t>possesso del diploma DELF B1 o B2 (Diplôme d’études en langue française) e DALF C1 o C2 (Diplôme aprofondi de langue française)</w:t>
      </w:r>
      <w:r w:rsidR="001D63F1" w:rsidRPr="00036F84">
        <w:rPr>
          <w:rFonts w:ascii="Arial" w:hAnsi="Arial" w:cs="Arial"/>
          <w:sz w:val="22"/>
          <w:szCs w:val="22"/>
        </w:rPr>
        <w:t>;</w:t>
      </w:r>
    </w:p>
    <w:p w14:paraId="30321F74" w14:textId="77777777" w:rsidR="0067716A" w:rsidRPr="00036F84" w:rsidRDefault="0067716A" w:rsidP="0067716A">
      <w:pPr>
        <w:widowControl/>
        <w:ind w:left="709"/>
        <w:jc w:val="both"/>
        <w:rPr>
          <w:rFonts w:ascii="Arial" w:hAnsi="Arial" w:cs="Arial"/>
          <w:sz w:val="22"/>
          <w:szCs w:val="22"/>
        </w:rPr>
      </w:pPr>
    </w:p>
    <w:p w14:paraId="0DED62BC" w14:textId="77777777" w:rsidR="00754EDC" w:rsidRPr="00036F84" w:rsidRDefault="00754EDC" w:rsidP="000104E2">
      <w:pPr>
        <w:widowControl/>
        <w:numPr>
          <w:ilvl w:val="1"/>
          <w:numId w:val="7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036F84">
        <w:rPr>
          <w:rFonts w:ascii="Arial" w:hAnsi="Arial" w:cs="Arial"/>
          <w:color w:val="000000"/>
          <w:sz w:val="22"/>
          <w:szCs w:val="22"/>
        </w:rPr>
        <w:t>possesso della certificazione del superamento della prova di accertamento linguistico di cui alla legge regionale 8 marzo 1993, n. 12 (Accertamento della piena conoscenza della lingua francese per il personale ispettivo, direttivo, docente ed educativo delle istituzioni scolastiche dipendenti dalla Regione);</w:t>
      </w:r>
    </w:p>
    <w:p w14:paraId="66F1859C" w14:textId="77777777" w:rsidR="000104E2" w:rsidRPr="00036F84" w:rsidRDefault="000104E2" w:rsidP="0086776E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</w:p>
    <w:p w14:paraId="5A9F9E2B" w14:textId="77777777" w:rsidR="00C40113" w:rsidRPr="00036F84" w:rsidRDefault="00754EDC" w:rsidP="00BA39DF">
      <w:pPr>
        <w:widowControl/>
        <w:numPr>
          <w:ilvl w:val="0"/>
          <w:numId w:val="7"/>
        </w:numPr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036F84">
        <w:rPr>
          <w:rFonts w:ascii="Arial" w:hAnsi="Arial" w:cs="Arial"/>
          <w:color w:val="000000"/>
          <w:sz w:val="22"/>
          <w:szCs w:val="22"/>
        </w:rPr>
        <w:t>di non essere in possesso di un accertamento della conoscenza della lingua francese per l’accesso alla qualifica B – posizione B2 e richiedendo, a tal fine, di partecipare ad una prova di accertamento linguistico, bandita dall’Amministrazione regionale, il cui superamento costituisce condizione per la chiam</w:t>
      </w:r>
      <w:r w:rsidR="009B0D7D" w:rsidRPr="00036F84">
        <w:rPr>
          <w:rFonts w:ascii="Arial" w:hAnsi="Arial" w:cs="Arial"/>
          <w:color w:val="000000"/>
          <w:sz w:val="22"/>
          <w:szCs w:val="22"/>
        </w:rPr>
        <w:t>ata in servizio temporaneo.</w:t>
      </w:r>
    </w:p>
    <w:tbl>
      <w:tblPr>
        <w:tblW w:w="8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3239"/>
        <w:gridCol w:w="3788"/>
      </w:tblGrid>
      <w:tr w:rsidR="00D12DA2" w:rsidRPr="00036F84" w14:paraId="3A086487" w14:textId="77777777" w:rsidTr="0087603B">
        <w:trPr>
          <w:cantSplit/>
          <w:trHeight w:val="265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3883B20F" w14:textId="77777777" w:rsidR="00D12DA2" w:rsidRPr="00036F84" w:rsidRDefault="00D12DA2" w:rsidP="001D63F1">
            <w:pPr>
              <w:pStyle w:val="Corpotesto"/>
              <w:spacing w:before="120"/>
              <w:ind w:left="0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2F52CC81" w14:textId="77777777" w:rsidR="00D12DA2" w:rsidRPr="00036F84" w:rsidRDefault="00D12DA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167C4FA7" w14:textId="77777777" w:rsidR="00D12DA2" w:rsidRPr="00036F84" w:rsidRDefault="00D12DA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</w:tr>
      <w:tr w:rsidR="00D12DA2" w:rsidRPr="00036F84" w14:paraId="1A044D37" w14:textId="77777777" w:rsidTr="0087603B">
        <w:trPr>
          <w:cantSplit/>
          <w:jc w:val="center"/>
        </w:trPr>
        <w:tc>
          <w:tcPr>
            <w:tcW w:w="1556" w:type="dxa"/>
          </w:tcPr>
          <w:p w14:paraId="6F0564FC" w14:textId="77777777" w:rsidR="00D12DA2" w:rsidRPr="00036F84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239" w:type="dxa"/>
          </w:tcPr>
          <w:p w14:paraId="3CFFFE80" w14:textId="77777777" w:rsidR="00D12DA2" w:rsidRPr="00036F84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14:paraId="43D33E28" w14:textId="77777777" w:rsidR="00D12DA2" w:rsidRPr="00036F84" w:rsidRDefault="00D12DA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Firma del/la dichiarante</w:t>
            </w:r>
          </w:p>
        </w:tc>
      </w:tr>
    </w:tbl>
    <w:p w14:paraId="3212F1CD" w14:textId="77777777" w:rsidR="00D12DA2" w:rsidRPr="00036F84" w:rsidRDefault="00D12DA2" w:rsidP="00D12DA2">
      <w:pPr>
        <w:pBdr>
          <w:bottom w:val="single" w:sz="12" w:space="1" w:color="auto"/>
        </w:pBdr>
        <w:tabs>
          <w:tab w:val="left" w:pos="0"/>
          <w:tab w:val="left" w:pos="1276"/>
          <w:tab w:val="left" w:pos="6379"/>
        </w:tabs>
        <w:jc w:val="center"/>
        <w:rPr>
          <w:rFonts w:ascii="Arial" w:hAnsi="Arial" w:cs="Arial"/>
          <w:sz w:val="22"/>
          <w:szCs w:val="22"/>
        </w:rPr>
      </w:pPr>
    </w:p>
    <w:p w14:paraId="1BD30F81" w14:textId="77777777" w:rsidR="0058426C" w:rsidRPr="00036F84" w:rsidRDefault="0058426C" w:rsidP="00C40113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0B068D07" w14:textId="77777777" w:rsidR="00996ED4" w:rsidRPr="00036F84" w:rsidRDefault="00996ED4" w:rsidP="00C40113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155CEBC2" w14:textId="77777777" w:rsidR="006238CA" w:rsidRPr="00036F84" w:rsidRDefault="00070BE2" w:rsidP="00D12DA2">
      <w:pPr>
        <w:pStyle w:val="Corpotesto"/>
        <w:kinsoku w:val="0"/>
        <w:overflowPunct w:val="0"/>
        <w:ind w:left="0"/>
        <w:rPr>
          <w:rFonts w:ascii="Arial" w:hAnsi="Arial" w:cs="Arial"/>
          <w:b/>
          <w:u w:val="single"/>
        </w:rPr>
      </w:pPr>
      <w:r w:rsidRPr="00036F84">
        <w:rPr>
          <w:rFonts w:ascii="Arial" w:hAnsi="Arial" w:cs="Arial"/>
          <w:b/>
          <w:u w:val="single"/>
        </w:rPr>
        <w:t>Da compilare a cura del datore di lavoro per i lavoratori dipendenti</w:t>
      </w:r>
    </w:p>
    <w:p w14:paraId="28CD3D61" w14:textId="77777777" w:rsidR="00601E50" w:rsidRPr="00036F84" w:rsidRDefault="00601E50">
      <w:pPr>
        <w:kinsoku w:val="0"/>
        <w:overflowPunct w:val="0"/>
        <w:spacing w:before="6" w:line="240" w:lineRule="exact"/>
        <w:rPr>
          <w:rFonts w:ascii="Arial" w:hAnsi="Arial" w:cs="Arial"/>
          <w:sz w:val="22"/>
          <w:szCs w:val="22"/>
        </w:rPr>
      </w:pPr>
    </w:p>
    <w:p w14:paraId="64B88C26" w14:textId="77777777" w:rsidR="00CD01A0" w:rsidRPr="00036F84" w:rsidRDefault="00CD01A0">
      <w:pPr>
        <w:kinsoku w:val="0"/>
        <w:overflowPunct w:val="0"/>
        <w:spacing w:before="6" w:line="240" w:lineRule="exact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7821"/>
        <w:gridCol w:w="160"/>
      </w:tblGrid>
      <w:tr w:rsidR="00070BE2" w:rsidRPr="00036F84" w14:paraId="62FFE831" w14:textId="77777777" w:rsidTr="00EA3D06">
        <w:trPr>
          <w:gridAfter w:val="1"/>
          <w:wAfter w:w="160" w:type="dxa"/>
          <w:cantSplit/>
          <w:trHeight w:val="232"/>
        </w:trPr>
        <w:tc>
          <w:tcPr>
            <w:tcW w:w="1800" w:type="dxa"/>
            <w:gridSpan w:val="2"/>
            <w:tcBorders>
              <w:right w:val="single" w:sz="4" w:space="0" w:color="auto"/>
            </w:tcBorders>
            <w:vAlign w:val="bottom"/>
          </w:tcPr>
          <w:p w14:paraId="16E58CD0" w14:textId="77777777" w:rsidR="00070BE2" w:rsidRPr="00036F84" w:rsidRDefault="00070BE2" w:rsidP="0087603B">
            <w:pPr>
              <w:widowControl/>
              <w:autoSpaceDE/>
              <w:autoSpaceDN/>
              <w:adjustRightInd/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7B677" w14:textId="77777777" w:rsidR="00070BE2" w:rsidRPr="00036F84" w:rsidRDefault="00070BE2" w:rsidP="0087603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0BE2" w:rsidRPr="00036F84" w14:paraId="1CA9D42D" w14:textId="77777777" w:rsidTr="00EA3D06">
        <w:trPr>
          <w:gridBefore w:val="1"/>
          <w:wBefore w:w="1080" w:type="dxa"/>
          <w:cantSplit/>
        </w:trPr>
        <w:tc>
          <w:tcPr>
            <w:tcW w:w="720" w:type="dxa"/>
          </w:tcPr>
          <w:p w14:paraId="0E7B8E79" w14:textId="77777777" w:rsidR="00070BE2" w:rsidRPr="00036F84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1" w:type="dxa"/>
            <w:tcBorders>
              <w:top w:val="single" w:sz="4" w:space="0" w:color="auto"/>
            </w:tcBorders>
          </w:tcPr>
          <w:p w14:paraId="3515764C" w14:textId="77777777" w:rsidR="00070BE2" w:rsidRPr="00036F84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Cognome e Nome del datore di lavoro</w:t>
            </w:r>
          </w:p>
        </w:tc>
        <w:tc>
          <w:tcPr>
            <w:tcW w:w="160" w:type="dxa"/>
            <w:tcBorders>
              <w:left w:val="nil"/>
            </w:tcBorders>
          </w:tcPr>
          <w:p w14:paraId="1368203F" w14:textId="77777777" w:rsidR="00070BE2" w:rsidRPr="00036F84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3D7A2B" w14:textId="77777777" w:rsidR="00070BE2" w:rsidRPr="00036F84" w:rsidRDefault="00070BE2" w:rsidP="00070BE2">
      <w:pPr>
        <w:pStyle w:val="Corpotesto"/>
        <w:tabs>
          <w:tab w:val="left" w:pos="9623"/>
        </w:tabs>
        <w:kinsoku w:val="0"/>
        <w:overflowPunct w:val="0"/>
        <w:ind w:left="0"/>
        <w:rPr>
          <w:rFonts w:ascii="Arial" w:hAnsi="Arial" w:cs="Arial"/>
          <w:spacing w:val="-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755"/>
        <w:gridCol w:w="6786"/>
        <w:gridCol w:w="160"/>
      </w:tblGrid>
      <w:tr w:rsidR="00070BE2" w:rsidRPr="00036F84" w14:paraId="3DA08C7B" w14:textId="77777777" w:rsidTr="00EA3D06">
        <w:trPr>
          <w:gridAfter w:val="1"/>
          <w:wAfter w:w="160" w:type="dxa"/>
          <w:cantSplit/>
          <w:trHeight w:val="232"/>
        </w:trPr>
        <w:tc>
          <w:tcPr>
            <w:tcW w:w="2835" w:type="dxa"/>
            <w:gridSpan w:val="2"/>
            <w:vAlign w:val="bottom"/>
          </w:tcPr>
          <w:p w14:paraId="6384A9D2" w14:textId="77777777" w:rsidR="00070BE2" w:rsidRPr="00036F84" w:rsidRDefault="00EA3D06" w:rsidP="0087603B">
            <w:pPr>
              <w:widowControl/>
              <w:autoSpaceDE/>
              <w:autoSpaceDN/>
              <w:adjustRightInd/>
              <w:ind w:left="-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 xml:space="preserve">Datore di lavoro </w:t>
            </w:r>
            <w:r w:rsidR="00070BE2" w:rsidRPr="00036F84">
              <w:rPr>
                <w:rFonts w:ascii="Arial" w:hAnsi="Arial" w:cs="Arial"/>
                <w:sz w:val="22"/>
                <w:szCs w:val="22"/>
              </w:rPr>
              <w:t>della Ditta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3D433" w14:textId="77777777" w:rsidR="00070BE2" w:rsidRPr="00036F84" w:rsidRDefault="00070BE2" w:rsidP="0087603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036F8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36F84">
              <w:rPr>
                <w:rFonts w:ascii="Arial" w:hAnsi="Arial" w:cs="Arial"/>
                <w:sz w:val="22"/>
                <w:szCs w:val="22"/>
              </w:rPr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36F8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0BE2" w:rsidRPr="00036F84" w14:paraId="54FCC2BC" w14:textId="77777777" w:rsidTr="00EA3D06">
        <w:trPr>
          <w:gridBefore w:val="1"/>
          <w:wBefore w:w="1080" w:type="dxa"/>
          <w:cantSplit/>
        </w:trPr>
        <w:tc>
          <w:tcPr>
            <w:tcW w:w="1755" w:type="dxa"/>
          </w:tcPr>
          <w:p w14:paraId="533A3083" w14:textId="77777777" w:rsidR="00070BE2" w:rsidRPr="00036F84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6" w:type="dxa"/>
          </w:tcPr>
          <w:p w14:paraId="7A63E5A8" w14:textId="77777777" w:rsidR="00070BE2" w:rsidRPr="00036F84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Ragione sociale e indirizzo</w:t>
            </w:r>
          </w:p>
        </w:tc>
        <w:tc>
          <w:tcPr>
            <w:tcW w:w="160" w:type="dxa"/>
            <w:tcBorders>
              <w:left w:val="nil"/>
            </w:tcBorders>
          </w:tcPr>
          <w:p w14:paraId="656E5697" w14:textId="77777777" w:rsidR="00070BE2" w:rsidRPr="00036F84" w:rsidRDefault="00070BE2" w:rsidP="008760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C78501" w14:textId="77777777" w:rsidR="00070BE2" w:rsidRPr="00036F84" w:rsidRDefault="00070BE2" w:rsidP="00070BE2">
      <w:pPr>
        <w:pStyle w:val="Corpotesto"/>
        <w:tabs>
          <w:tab w:val="left" w:pos="9623"/>
        </w:tabs>
        <w:kinsoku w:val="0"/>
        <w:overflowPunct w:val="0"/>
        <w:ind w:left="0"/>
        <w:rPr>
          <w:rFonts w:ascii="Arial" w:hAnsi="Arial" w:cs="Arial"/>
          <w:spacing w:val="-4"/>
        </w:rPr>
      </w:pPr>
    </w:p>
    <w:p w14:paraId="244667FC" w14:textId="66887E00" w:rsidR="00077D46" w:rsidRPr="00036F84" w:rsidRDefault="00FB299C" w:rsidP="00FB299C">
      <w:pPr>
        <w:pStyle w:val="Titolo2"/>
        <w:tabs>
          <w:tab w:val="left" w:pos="709"/>
        </w:tabs>
        <w:kinsoku w:val="0"/>
        <w:overflowPunct w:val="0"/>
        <w:spacing w:line="360" w:lineRule="auto"/>
        <w:ind w:hanging="4"/>
        <w:rPr>
          <w:rFonts w:ascii="Arial" w:hAnsi="Arial" w:cs="Arial"/>
          <w:b w:val="0"/>
        </w:rPr>
      </w:pPr>
      <w:r w:rsidRPr="00036F84">
        <w:rPr>
          <w:rFonts w:ascii="Arial" w:hAnsi="Arial" w:cs="Arial"/>
          <w:b w:val="0"/>
          <w:spacing w:val="-1"/>
        </w:rPr>
        <w:tab/>
      </w:r>
      <w:r w:rsidR="006238CA" w:rsidRPr="00036F84">
        <w:rPr>
          <w:rFonts w:ascii="Arial" w:hAnsi="Arial" w:cs="Arial"/>
          <w:b w:val="0"/>
          <w:spacing w:val="-1"/>
        </w:rPr>
        <w:t>s</w:t>
      </w:r>
      <w:r w:rsidR="006238CA" w:rsidRPr="00036F84">
        <w:rPr>
          <w:rFonts w:ascii="Arial" w:hAnsi="Arial" w:cs="Arial"/>
          <w:b w:val="0"/>
        </w:rPr>
        <w:t>i</w:t>
      </w:r>
      <w:r w:rsidR="006238CA" w:rsidRPr="00036F84">
        <w:rPr>
          <w:rFonts w:ascii="Arial" w:hAnsi="Arial" w:cs="Arial"/>
          <w:b w:val="0"/>
          <w:spacing w:val="1"/>
        </w:rPr>
        <w:t xml:space="preserve"> </w:t>
      </w:r>
      <w:r w:rsidR="006238CA" w:rsidRPr="00036F84">
        <w:rPr>
          <w:rFonts w:ascii="Arial" w:hAnsi="Arial" w:cs="Arial"/>
          <w:b w:val="0"/>
        </w:rPr>
        <w:t>r</w:t>
      </w:r>
      <w:r w:rsidR="006238CA" w:rsidRPr="00036F84">
        <w:rPr>
          <w:rFonts w:ascii="Arial" w:hAnsi="Arial" w:cs="Arial"/>
          <w:b w:val="0"/>
          <w:spacing w:val="-2"/>
        </w:rPr>
        <w:t>e</w:t>
      </w:r>
      <w:r w:rsidR="006238CA" w:rsidRPr="00036F84">
        <w:rPr>
          <w:rFonts w:ascii="Arial" w:hAnsi="Arial" w:cs="Arial"/>
          <w:b w:val="0"/>
        </w:rPr>
        <w:t xml:space="preserve">nde </w:t>
      </w:r>
      <w:r w:rsidR="006238CA" w:rsidRPr="00036F84">
        <w:rPr>
          <w:rFonts w:ascii="Arial" w:hAnsi="Arial" w:cs="Arial"/>
          <w:b w:val="0"/>
          <w:spacing w:val="-3"/>
        </w:rPr>
        <w:t>d</w:t>
      </w:r>
      <w:r w:rsidR="006238CA" w:rsidRPr="00036F84">
        <w:rPr>
          <w:rFonts w:ascii="Arial" w:hAnsi="Arial" w:cs="Arial"/>
          <w:b w:val="0"/>
          <w:spacing w:val="1"/>
        </w:rPr>
        <w:t>i</w:t>
      </w:r>
      <w:r w:rsidR="006238CA" w:rsidRPr="00036F84">
        <w:rPr>
          <w:rFonts w:ascii="Arial" w:hAnsi="Arial" w:cs="Arial"/>
          <w:b w:val="0"/>
        </w:rPr>
        <w:t>sp</w:t>
      </w:r>
      <w:r w:rsidR="006238CA" w:rsidRPr="00036F84">
        <w:rPr>
          <w:rFonts w:ascii="Arial" w:hAnsi="Arial" w:cs="Arial"/>
          <w:b w:val="0"/>
          <w:spacing w:val="-3"/>
        </w:rPr>
        <w:t>o</w:t>
      </w:r>
      <w:r w:rsidR="006238CA" w:rsidRPr="00036F84">
        <w:rPr>
          <w:rFonts w:ascii="Arial" w:hAnsi="Arial" w:cs="Arial"/>
          <w:b w:val="0"/>
        </w:rPr>
        <w:t>n</w:t>
      </w:r>
      <w:r w:rsidR="006238CA" w:rsidRPr="00036F84">
        <w:rPr>
          <w:rFonts w:ascii="Arial" w:hAnsi="Arial" w:cs="Arial"/>
          <w:b w:val="0"/>
          <w:spacing w:val="1"/>
        </w:rPr>
        <w:t>i</w:t>
      </w:r>
      <w:r w:rsidR="006238CA" w:rsidRPr="00036F84">
        <w:rPr>
          <w:rFonts w:ascii="Arial" w:hAnsi="Arial" w:cs="Arial"/>
          <w:b w:val="0"/>
          <w:spacing w:val="-3"/>
        </w:rPr>
        <w:t>b</w:t>
      </w:r>
      <w:r w:rsidR="006238CA" w:rsidRPr="00036F84">
        <w:rPr>
          <w:rFonts w:ascii="Arial" w:hAnsi="Arial" w:cs="Arial"/>
          <w:b w:val="0"/>
          <w:spacing w:val="1"/>
        </w:rPr>
        <w:t>i</w:t>
      </w:r>
      <w:r w:rsidR="006238CA" w:rsidRPr="00036F84">
        <w:rPr>
          <w:rFonts w:ascii="Arial" w:hAnsi="Arial" w:cs="Arial"/>
          <w:b w:val="0"/>
          <w:spacing w:val="-2"/>
        </w:rPr>
        <w:t>l</w:t>
      </w:r>
      <w:r w:rsidR="006238CA" w:rsidRPr="00036F84">
        <w:rPr>
          <w:rFonts w:ascii="Arial" w:hAnsi="Arial" w:cs="Arial"/>
          <w:b w:val="0"/>
        </w:rPr>
        <w:t>e ad</w:t>
      </w:r>
      <w:r w:rsidR="006238CA" w:rsidRPr="00036F84">
        <w:rPr>
          <w:rFonts w:ascii="Arial" w:hAnsi="Arial" w:cs="Arial"/>
          <w:b w:val="0"/>
          <w:spacing w:val="-3"/>
        </w:rPr>
        <w:t xml:space="preserve"> </w:t>
      </w:r>
      <w:r w:rsidR="006238CA" w:rsidRPr="00036F84">
        <w:rPr>
          <w:rFonts w:ascii="Arial" w:hAnsi="Arial" w:cs="Arial"/>
          <w:b w:val="0"/>
        </w:rPr>
        <w:t>au</w:t>
      </w:r>
      <w:r w:rsidR="006238CA" w:rsidRPr="00036F84">
        <w:rPr>
          <w:rFonts w:ascii="Arial" w:hAnsi="Arial" w:cs="Arial"/>
          <w:b w:val="0"/>
          <w:spacing w:val="-2"/>
        </w:rPr>
        <w:t>t</w:t>
      </w:r>
      <w:r w:rsidR="006238CA" w:rsidRPr="00036F84">
        <w:rPr>
          <w:rFonts w:ascii="Arial" w:hAnsi="Arial" w:cs="Arial"/>
          <w:b w:val="0"/>
          <w:spacing w:val="-3"/>
        </w:rPr>
        <w:t>o</w:t>
      </w:r>
      <w:r w:rsidR="006238CA" w:rsidRPr="00036F84">
        <w:rPr>
          <w:rFonts w:ascii="Arial" w:hAnsi="Arial" w:cs="Arial"/>
          <w:b w:val="0"/>
        </w:rPr>
        <w:t>r</w:t>
      </w:r>
      <w:r w:rsidR="006238CA" w:rsidRPr="00036F84">
        <w:rPr>
          <w:rFonts w:ascii="Arial" w:hAnsi="Arial" w:cs="Arial"/>
          <w:b w:val="0"/>
          <w:spacing w:val="1"/>
        </w:rPr>
        <w:t>i</w:t>
      </w:r>
      <w:r w:rsidR="006238CA" w:rsidRPr="00036F84">
        <w:rPr>
          <w:rFonts w:ascii="Arial" w:hAnsi="Arial" w:cs="Arial"/>
          <w:b w:val="0"/>
          <w:spacing w:val="-2"/>
        </w:rPr>
        <w:t>zz</w:t>
      </w:r>
      <w:r w:rsidR="006238CA" w:rsidRPr="00036F84">
        <w:rPr>
          <w:rFonts w:ascii="Arial" w:hAnsi="Arial" w:cs="Arial"/>
          <w:b w:val="0"/>
        </w:rPr>
        <w:t xml:space="preserve">are </w:t>
      </w:r>
      <w:r w:rsidR="006238CA" w:rsidRPr="00036F84">
        <w:rPr>
          <w:rFonts w:ascii="Arial" w:hAnsi="Arial" w:cs="Arial"/>
          <w:b w:val="0"/>
          <w:spacing w:val="-2"/>
        </w:rPr>
        <w:t>i</w:t>
      </w:r>
      <w:r w:rsidR="006238CA" w:rsidRPr="00036F84">
        <w:rPr>
          <w:rFonts w:ascii="Arial" w:hAnsi="Arial" w:cs="Arial"/>
          <w:b w:val="0"/>
        </w:rPr>
        <w:t>l</w:t>
      </w:r>
      <w:r w:rsidR="006238CA" w:rsidRPr="00036F84">
        <w:rPr>
          <w:rFonts w:ascii="Arial" w:hAnsi="Arial" w:cs="Arial"/>
          <w:b w:val="0"/>
          <w:spacing w:val="1"/>
        </w:rPr>
        <w:t xml:space="preserve"> </w:t>
      </w:r>
      <w:r w:rsidR="006238CA" w:rsidRPr="00036F84">
        <w:rPr>
          <w:rFonts w:ascii="Arial" w:hAnsi="Arial" w:cs="Arial"/>
          <w:b w:val="0"/>
          <w:spacing w:val="-2"/>
        </w:rPr>
        <w:t>r</w:t>
      </w:r>
      <w:r w:rsidR="006238CA" w:rsidRPr="00036F84">
        <w:rPr>
          <w:rFonts w:ascii="Arial" w:hAnsi="Arial" w:cs="Arial"/>
          <w:b w:val="0"/>
          <w:spacing w:val="1"/>
        </w:rPr>
        <w:t>i</w:t>
      </w:r>
      <w:r w:rsidR="006238CA" w:rsidRPr="00036F84">
        <w:rPr>
          <w:rFonts w:ascii="Arial" w:hAnsi="Arial" w:cs="Arial"/>
          <w:b w:val="0"/>
        </w:rPr>
        <w:t>c</w:t>
      </w:r>
      <w:r w:rsidR="006238CA" w:rsidRPr="00036F84">
        <w:rPr>
          <w:rFonts w:ascii="Arial" w:hAnsi="Arial" w:cs="Arial"/>
          <w:b w:val="0"/>
          <w:spacing w:val="-3"/>
        </w:rPr>
        <w:t>h</w:t>
      </w:r>
      <w:r w:rsidR="006238CA" w:rsidRPr="00036F84">
        <w:rPr>
          <w:rFonts w:ascii="Arial" w:hAnsi="Arial" w:cs="Arial"/>
          <w:b w:val="0"/>
          <w:spacing w:val="1"/>
        </w:rPr>
        <w:t>i</w:t>
      </w:r>
      <w:r w:rsidR="006238CA" w:rsidRPr="00036F84">
        <w:rPr>
          <w:rFonts w:ascii="Arial" w:hAnsi="Arial" w:cs="Arial"/>
          <w:b w:val="0"/>
        </w:rPr>
        <w:t>a</w:t>
      </w:r>
      <w:r w:rsidR="006238CA" w:rsidRPr="00036F84">
        <w:rPr>
          <w:rFonts w:ascii="Arial" w:hAnsi="Arial" w:cs="Arial"/>
          <w:b w:val="0"/>
          <w:spacing w:val="-4"/>
        </w:rPr>
        <w:t>m</w:t>
      </w:r>
      <w:r w:rsidR="006238CA" w:rsidRPr="00036F84">
        <w:rPr>
          <w:rFonts w:ascii="Arial" w:hAnsi="Arial" w:cs="Arial"/>
          <w:b w:val="0"/>
        </w:rPr>
        <w:t xml:space="preserve">o </w:t>
      </w:r>
      <w:r w:rsidR="006238CA" w:rsidRPr="00036F84">
        <w:rPr>
          <w:rFonts w:ascii="Arial" w:hAnsi="Arial" w:cs="Arial"/>
          <w:b w:val="0"/>
          <w:spacing w:val="1"/>
        </w:rPr>
        <w:t>i</w:t>
      </w:r>
      <w:r w:rsidR="006238CA" w:rsidRPr="00036F84">
        <w:rPr>
          <w:rFonts w:ascii="Arial" w:hAnsi="Arial" w:cs="Arial"/>
          <w:b w:val="0"/>
        </w:rPr>
        <w:t xml:space="preserve">n </w:t>
      </w:r>
      <w:r w:rsidR="006238CA" w:rsidRPr="00036F84">
        <w:rPr>
          <w:rFonts w:ascii="Arial" w:hAnsi="Arial" w:cs="Arial"/>
          <w:b w:val="0"/>
          <w:spacing w:val="-2"/>
        </w:rPr>
        <w:t>s</w:t>
      </w:r>
      <w:r w:rsidR="006238CA" w:rsidRPr="00036F84">
        <w:rPr>
          <w:rFonts w:ascii="Arial" w:hAnsi="Arial" w:cs="Arial"/>
          <w:b w:val="0"/>
        </w:rPr>
        <w:t>er</w:t>
      </w:r>
      <w:r w:rsidR="006238CA" w:rsidRPr="00036F84">
        <w:rPr>
          <w:rFonts w:ascii="Arial" w:hAnsi="Arial" w:cs="Arial"/>
          <w:b w:val="0"/>
          <w:spacing w:val="-3"/>
        </w:rPr>
        <w:t>v</w:t>
      </w:r>
      <w:r w:rsidR="006238CA" w:rsidRPr="00036F84">
        <w:rPr>
          <w:rFonts w:ascii="Arial" w:hAnsi="Arial" w:cs="Arial"/>
          <w:b w:val="0"/>
          <w:spacing w:val="1"/>
        </w:rPr>
        <w:t>i</w:t>
      </w:r>
      <w:r w:rsidR="006238CA" w:rsidRPr="00036F84">
        <w:rPr>
          <w:rFonts w:ascii="Arial" w:hAnsi="Arial" w:cs="Arial"/>
          <w:b w:val="0"/>
          <w:spacing w:val="-2"/>
        </w:rPr>
        <w:t>z</w:t>
      </w:r>
      <w:r w:rsidR="006238CA" w:rsidRPr="00036F84">
        <w:rPr>
          <w:rFonts w:ascii="Arial" w:hAnsi="Arial" w:cs="Arial"/>
          <w:b w:val="0"/>
          <w:spacing w:val="1"/>
        </w:rPr>
        <w:t>i</w:t>
      </w:r>
      <w:r w:rsidR="006238CA" w:rsidRPr="00036F84">
        <w:rPr>
          <w:rFonts w:ascii="Arial" w:hAnsi="Arial" w:cs="Arial"/>
          <w:b w:val="0"/>
        </w:rPr>
        <w:t xml:space="preserve">o </w:t>
      </w:r>
      <w:r w:rsidR="006238CA" w:rsidRPr="00036F84">
        <w:rPr>
          <w:rFonts w:ascii="Arial" w:hAnsi="Arial" w:cs="Arial"/>
          <w:b w:val="0"/>
          <w:spacing w:val="-2"/>
        </w:rPr>
        <w:t>t</w:t>
      </w:r>
      <w:r w:rsidR="006238CA" w:rsidRPr="00036F84">
        <w:rPr>
          <w:rFonts w:ascii="Arial" w:hAnsi="Arial" w:cs="Arial"/>
          <w:b w:val="0"/>
        </w:rPr>
        <w:t>e</w:t>
      </w:r>
      <w:r w:rsidR="006238CA" w:rsidRPr="00036F84">
        <w:rPr>
          <w:rFonts w:ascii="Arial" w:hAnsi="Arial" w:cs="Arial"/>
          <w:b w:val="0"/>
          <w:spacing w:val="-4"/>
        </w:rPr>
        <w:t>m</w:t>
      </w:r>
      <w:r w:rsidR="006238CA" w:rsidRPr="00036F84">
        <w:rPr>
          <w:rFonts w:ascii="Arial" w:hAnsi="Arial" w:cs="Arial"/>
          <w:b w:val="0"/>
        </w:rPr>
        <w:t>poraneo</w:t>
      </w:r>
      <w:r w:rsidR="00FC1688" w:rsidRPr="00036F84">
        <w:rPr>
          <w:rFonts w:ascii="Arial" w:hAnsi="Arial" w:cs="Arial"/>
          <w:b w:val="0"/>
        </w:rPr>
        <w:t>,</w:t>
      </w:r>
      <w:r w:rsidR="006238CA" w:rsidRPr="00036F84">
        <w:rPr>
          <w:rFonts w:ascii="Arial" w:hAnsi="Arial" w:cs="Arial"/>
          <w:b w:val="0"/>
          <w:spacing w:val="-3"/>
        </w:rPr>
        <w:t xml:space="preserve"> </w:t>
      </w:r>
      <w:r w:rsidR="00FC1688" w:rsidRPr="00036F84">
        <w:rPr>
          <w:rFonts w:ascii="Arial" w:hAnsi="Arial" w:cs="Arial"/>
          <w:b w:val="0"/>
        </w:rPr>
        <w:t xml:space="preserve">per il triennio </w:t>
      </w:r>
      <w:r w:rsidR="00BE4CFE" w:rsidRPr="00036F84">
        <w:rPr>
          <w:rFonts w:ascii="Arial" w:hAnsi="Arial" w:cs="Arial"/>
        </w:rPr>
        <w:t>20</w:t>
      </w:r>
      <w:r w:rsidR="00BE4CFE" w:rsidRPr="00036F84">
        <w:rPr>
          <w:rFonts w:ascii="Arial" w:hAnsi="Arial" w:cs="Arial"/>
          <w:spacing w:val="-3"/>
        </w:rPr>
        <w:t>2</w:t>
      </w:r>
      <w:r w:rsidR="00682B22">
        <w:rPr>
          <w:rFonts w:ascii="Arial" w:hAnsi="Arial" w:cs="Arial"/>
          <w:spacing w:val="-3"/>
        </w:rPr>
        <w:t>5</w:t>
      </w:r>
      <w:r w:rsidR="00B00F92" w:rsidRPr="00036F84">
        <w:rPr>
          <w:rFonts w:ascii="Arial" w:hAnsi="Arial" w:cs="Arial"/>
          <w:spacing w:val="-3"/>
        </w:rPr>
        <w:t>-</w:t>
      </w:r>
      <w:r w:rsidR="00BE4CFE" w:rsidRPr="00036F84">
        <w:rPr>
          <w:rFonts w:ascii="Arial" w:hAnsi="Arial" w:cs="Arial"/>
          <w:spacing w:val="-3"/>
        </w:rPr>
        <w:t>202</w:t>
      </w:r>
      <w:r w:rsidR="00682B22">
        <w:rPr>
          <w:rFonts w:ascii="Arial" w:hAnsi="Arial" w:cs="Arial"/>
          <w:spacing w:val="-3"/>
        </w:rPr>
        <w:t>7</w:t>
      </w:r>
      <w:r w:rsidR="00FC1688" w:rsidRPr="00036F84">
        <w:rPr>
          <w:rFonts w:ascii="Arial" w:hAnsi="Arial" w:cs="Arial"/>
          <w:b w:val="0"/>
        </w:rPr>
        <w:t xml:space="preserve">, </w:t>
      </w:r>
      <w:r w:rsidR="0036265D" w:rsidRPr="00036F84">
        <w:rPr>
          <w:rFonts w:ascii="Arial" w:hAnsi="Arial" w:cs="Arial"/>
          <w:b w:val="0"/>
        </w:rPr>
        <w:t>per period</w:t>
      </w:r>
      <w:r w:rsidR="00FC1688" w:rsidRPr="00036F84">
        <w:rPr>
          <w:rFonts w:ascii="Arial" w:hAnsi="Arial" w:cs="Arial"/>
          <w:b w:val="0"/>
        </w:rPr>
        <w:t>i</w:t>
      </w:r>
      <w:r w:rsidR="0036265D" w:rsidRPr="00036F84">
        <w:rPr>
          <w:rFonts w:ascii="Arial" w:hAnsi="Arial" w:cs="Arial"/>
          <w:b w:val="0"/>
        </w:rPr>
        <w:t xml:space="preserve"> di </w:t>
      </w:r>
      <w:r w:rsidR="00F66A52" w:rsidRPr="00036F84">
        <w:rPr>
          <w:rFonts w:ascii="Arial" w:hAnsi="Arial" w:cs="Arial"/>
          <w:b w:val="0"/>
        </w:rPr>
        <w:t>tempo da definire nel limite di 160 giorni all’anno</w:t>
      </w:r>
      <w:r w:rsidR="00FC1688" w:rsidRPr="00036F84">
        <w:rPr>
          <w:rFonts w:ascii="Arial" w:hAnsi="Arial" w:cs="Arial"/>
          <w:b w:val="0"/>
        </w:rPr>
        <w:t>.</w:t>
      </w:r>
    </w:p>
    <w:p w14:paraId="3C0FE253" w14:textId="77777777" w:rsidR="006238CA" w:rsidRPr="00036F84" w:rsidRDefault="00EA3D06" w:rsidP="00EA3D06">
      <w:pPr>
        <w:pStyle w:val="Corpotesto"/>
        <w:kinsoku w:val="0"/>
        <w:overflowPunct w:val="0"/>
        <w:spacing w:before="72" w:line="360" w:lineRule="auto"/>
        <w:ind w:left="0"/>
        <w:jc w:val="both"/>
        <w:rPr>
          <w:rFonts w:ascii="Arial" w:hAnsi="Arial" w:cs="Arial"/>
        </w:rPr>
      </w:pPr>
      <w:r w:rsidRPr="00036F84">
        <w:rPr>
          <w:rFonts w:ascii="Arial" w:hAnsi="Arial" w:cs="Arial"/>
        </w:rPr>
        <w:t xml:space="preserve">Eventuali note _____________________________________________________________________________ </w:t>
      </w:r>
    </w:p>
    <w:tbl>
      <w:tblPr>
        <w:tblW w:w="8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3239"/>
        <w:gridCol w:w="3788"/>
      </w:tblGrid>
      <w:tr w:rsidR="00070BE2" w:rsidRPr="00036F84" w14:paraId="7B7F9D12" w14:textId="77777777" w:rsidTr="0087603B">
        <w:trPr>
          <w:cantSplit/>
          <w:trHeight w:val="265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486A5156" w14:textId="77777777" w:rsidR="00070BE2" w:rsidRPr="00036F84" w:rsidRDefault="00070BE2" w:rsidP="00070BE2">
            <w:pPr>
              <w:pStyle w:val="Corpotesto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31BF1926" w14:textId="77777777" w:rsidR="00070BE2" w:rsidRPr="00036F84" w:rsidRDefault="00070BE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0B349688" w14:textId="77777777" w:rsidR="00070BE2" w:rsidRPr="00036F84" w:rsidRDefault="00070BE2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</w:tr>
      <w:tr w:rsidR="00070BE2" w:rsidRPr="00036F84" w14:paraId="26D3652C" w14:textId="77777777" w:rsidTr="0087603B">
        <w:trPr>
          <w:cantSplit/>
          <w:jc w:val="center"/>
        </w:trPr>
        <w:tc>
          <w:tcPr>
            <w:tcW w:w="1556" w:type="dxa"/>
          </w:tcPr>
          <w:p w14:paraId="69B9A82F" w14:textId="77777777" w:rsidR="00070BE2" w:rsidRPr="00036F84" w:rsidRDefault="00070BE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3239" w:type="dxa"/>
          </w:tcPr>
          <w:p w14:paraId="1275FB9A" w14:textId="77777777" w:rsidR="00070BE2" w:rsidRPr="00036F84" w:rsidRDefault="00070BE2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14:paraId="53420555" w14:textId="77777777" w:rsidR="00070BE2" w:rsidRPr="00036F84" w:rsidRDefault="00070BE2" w:rsidP="00B233AD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 xml:space="preserve">Firma del/la </w:t>
            </w:r>
            <w:r w:rsidR="00B233AD" w:rsidRPr="00036F84">
              <w:rPr>
                <w:rFonts w:ascii="Arial" w:hAnsi="Arial" w:cs="Arial"/>
                <w:sz w:val="22"/>
                <w:szCs w:val="22"/>
              </w:rPr>
              <w:t>datore di lavoro</w:t>
            </w:r>
          </w:p>
        </w:tc>
      </w:tr>
    </w:tbl>
    <w:p w14:paraId="16DD13EA" w14:textId="77777777" w:rsidR="00601E50" w:rsidRPr="00036F84" w:rsidRDefault="00601E50">
      <w:pPr>
        <w:pBdr>
          <w:bottom w:val="double" w:sz="6" w:space="1" w:color="auto"/>
        </w:pBd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3A51C410" w14:textId="77777777" w:rsidR="00B233AD" w:rsidRPr="00036F84" w:rsidRDefault="00B233AD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6DDB5B4C" w14:textId="77777777" w:rsidR="00CD01A0" w:rsidRPr="00036F84" w:rsidRDefault="00CD01A0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134A6960" w14:textId="77777777" w:rsidR="00996ED4" w:rsidRPr="00036F84" w:rsidRDefault="00996ED4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p w14:paraId="28B9379B" w14:textId="77777777" w:rsidR="00B233AD" w:rsidRPr="00036F84" w:rsidRDefault="00B233AD" w:rsidP="00B233AD">
      <w:pPr>
        <w:pStyle w:val="Corpotesto"/>
        <w:kinsoku w:val="0"/>
        <w:overflowPunct w:val="0"/>
        <w:ind w:left="0"/>
        <w:rPr>
          <w:rFonts w:ascii="Arial" w:hAnsi="Arial" w:cs="Arial"/>
          <w:b/>
          <w:u w:val="single"/>
        </w:rPr>
      </w:pPr>
      <w:r w:rsidRPr="00036F84">
        <w:rPr>
          <w:rFonts w:ascii="Arial" w:hAnsi="Arial" w:cs="Arial"/>
          <w:b/>
          <w:u w:val="single"/>
        </w:rPr>
        <w:t>Da compilare a cura dell’ufficio ricevente</w:t>
      </w:r>
    </w:p>
    <w:p w14:paraId="649703D5" w14:textId="77777777" w:rsidR="00B233AD" w:rsidRPr="00036F84" w:rsidRDefault="00B233AD" w:rsidP="00B233AD">
      <w:pPr>
        <w:pStyle w:val="Corpotesto"/>
        <w:kinsoku w:val="0"/>
        <w:overflowPunct w:val="0"/>
        <w:ind w:left="0"/>
        <w:rPr>
          <w:rFonts w:ascii="Arial" w:hAnsi="Arial" w:cs="Arial"/>
          <w:b/>
          <w:u w:val="single"/>
        </w:rPr>
      </w:pPr>
    </w:p>
    <w:p w14:paraId="107AEA02" w14:textId="77777777" w:rsidR="00CD01A0" w:rsidRPr="00036F84" w:rsidRDefault="00CD01A0" w:rsidP="00B233AD">
      <w:pPr>
        <w:pStyle w:val="Corpotesto"/>
        <w:kinsoku w:val="0"/>
        <w:overflowPunct w:val="0"/>
        <w:ind w:left="0"/>
        <w:rPr>
          <w:rFonts w:ascii="Arial" w:hAnsi="Arial" w:cs="Arial"/>
          <w:b/>
          <w:u w:val="single"/>
        </w:rPr>
      </w:pPr>
    </w:p>
    <w:tbl>
      <w:tblPr>
        <w:tblW w:w="8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3239"/>
        <w:gridCol w:w="3788"/>
      </w:tblGrid>
      <w:tr w:rsidR="00B233AD" w:rsidRPr="00036F84" w14:paraId="29D76C50" w14:textId="77777777" w:rsidTr="0087603B">
        <w:trPr>
          <w:cantSplit/>
          <w:trHeight w:val="265"/>
          <w:jc w:val="center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56700A38" w14:textId="77777777" w:rsidR="00B233AD" w:rsidRPr="00036F84" w:rsidRDefault="00B233AD" w:rsidP="0087603B">
            <w:pPr>
              <w:pStyle w:val="Corpotesto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239" w:type="dxa"/>
            <w:tcBorders>
              <w:left w:val="nil"/>
            </w:tcBorders>
            <w:vAlign w:val="center"/>
          </w:tcPr>
          <w:p w14:paraId="2344E8BA" w14:textId="77777777" w:rsidR="00B233AD" w:rsidRPr="00036F84" w:rsidRDefault="00B233AD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25A0EE01" w14:textId="77777777" w:rsidR="00B233AD" w:rsidRPr="00036F84" w:rsidRDefault="00B233AD" w:rsidP="0087603B">
            <w:pPr>
              <w:pStyle w:val="Corpotesto"/>
              <w:spacing w:before="120"/>
              <w:rPr>
                <w:rFonts w:ascii="Arial" w:hAnsi="Arial" w:cs="Arial"/>
              </w:rPr>
            </w:pPr>
          </w:p>
        </w:tc>
      </w:tr>
      <w:tr w:rsidR="00B233AD" w:rsidRPr="00036F84" w14:paraId="4F5BAE71" w14:textId="77777777" w:rsidTr="0087603B">
        <w:trPr>
          <w:cantSplit/>
          <w:jc w:val="center"/>
        </w:trPr>
        <w:tc>
          <w:tcPr>
            <w:tcW w:w="1556" w:type="dxa"/>
          </w:tcPr>
          <w:p w14:paraId="48630BA2" w14:textId="77777777" w:rsidR="00B233AD" w:rsidRPr="00036F84" w:rsidRDefault="00B233AD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Data di ricezione</w:t>
            </w:r>
          </w:p>
        </w:tc>
        <w:tc>
          <w:tcPr>
            <w:tcW w:w="3239" w:type="dxa"/>
          </w:tcPr>
          <w:p w14:paraId="1AC22623" w14:textId="77777777" w:rsidR="00B233AD" w:rsidRPr="00036F84" w:rsidRDefault="00B233AD" w:rsidP="0087603B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8" w:type="dxa"/>
          </w:tcPr>
          <w:p w14:paraId="253DCFDA" w14:textId="77777777" w:rsidR="00B233AD" w:rsidRPr="00036F84" w:rsidRDefault="00B233AD" w:rsidP="00B233AD">
            <w:pPr>
              <w:pStyle w:val="Corpodeltestopiccolo-Luraschi"/>
              <w:rPr>
                <w:rFonts w:ascii="Arial" w:hAnsi="Arial" w:cs="Arial"/>
                <w:sz w:val="22"/>
                <w:szCs w:val="22"/>
              </w:rPr>
            </w:pPr>
            <w:r w:rsidRPr="00036F84">
              <w:rPr>
                <w:rFonts w:ascii="Arial" w:hAnsi="Arial" w:cs="Arial"/>
                <w:sz w:val="22"/>
                <w:szCs w:val="22"/>
              </w:rPr>
              <w:t>Firma addetto alla ricezione</w:t>
            </w:r>
          </w:p>
        </w:tc>
      </w:tr>
    </w:tbl>
    <w:p w14:paraId="0B401380" w14:textId="77777777" w:rsidR="00B233AD" w:rsidRPr="00036F84" w:rsidRDefault="00B233AD" w:rsidP="001D63F1">
      <w:pPr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</w:p>
    <w:sectPr w:rsidR="00B233AD" w:rsidRPr="00036F84" w:rsidSect="00AC62A6">
      <w:type w:val="continuous"/>
      <w:pgSz w:w="11900" w:h="16840"/>
      <w:pgMar w:top="720" w:right="720" w:bottom="284" w:left="720" w:header="720" w:footer="720" w:gutter="0"/>
      <w:cols w:space="720" w:equalWidth="0">
        <w:col w:w="10160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3D0F3C8"/>
    <w:lvl w:ilvl="0">
      <w:start w:val="1"/>
      <w:numFmt w:val="bullet"/>
      <w:lvlText w:val=""/>
      <w:lvlJc w:val="left"/>
      <w:pPr>
        <w:ind w:hanging="360"/>
      </w:pPr>
      <w:rPr>
        <w:rFonts w:ascii="Symbol" w:hAnsi="Symbol" w:hint="default"/>
        <w:b w:val="0"/>
        <w:spacing w:val="1"/>
        <w:w w:val="99"/>
        <w:sz w:val="20"/>
      </w:rPr>
    </w:lvl>
    <w:lvl w:ilvl="1">
      <w:numFmt w:val="bullet"/>
      <w:lvlText w:val="□"/>
      <w:lvlJc w:val="left"/>
      <w:pPr>
        <w:ind w:hanging="190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·"/>
      <w:lvlJc w:val="left"/>
      <w:pPr>
        <w:ind w:hanging="540"/>
      </w:pPr>
      <w:rPr>
        <w:rFonts w:ascii="Symbol" w:hAnsi="Symbol"/>
        <w:b w:val="0"/>
        <w:w w:val="76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hanging="356"/>
      </w:pPr>
      <w:rPr>
        <w:rFonts w:ascii="Times New Roman" w:hAnsi="Times New Roman"/>
        <w:b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hanging="356"/>
      </w:pPr>
      <w:rPr>
        <w:rFonts w:ascii="Times New Roman" w:hAnsi="Times New Roman"/>
        <w:b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hanging="300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B8114E8"/>
    <w:multiLevelType w:val="hybridMultilevel"/>
    <w:tmpl w:val="836A200E"/>
    <w:lvl w:ilvl="0" w:tplc="D560664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D75013"/>
    <w:multiLevelType w:val="hybridMultilevel"/>
    <w:tmpl w:val="CDD26562"/>
    <w:lvl w:ilvl="0" w:tplc="D5606642">
      <w:start w:val="1"/>
      <w:numFmt w:val="bullet"/>
      <w:lvlText w:val=""/>
      <w:lvlJc w:val="left"/>
      <w:pPr>
        <w:ind w:left="462" w:hanging="360"/>
      </w:pPr>
      <w:rPr>
        <w:rFonts w:ascii="Symbol" w:hAnsi="Symbol" w:hint="default"/>
      </w:rPr>
    </w:lvl>
    <w:lvl w:ilvl="1" w:tplc="D5606642">
      <w:start w:val="1"/>
      <w:numFmt w:val="bullet"/>
      <w:lvlText w:val=""/>
      <w:lvlJc w:val="left"/>
      <w:pPr>
        <w:ind w:left="1637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2B146721"/>
    <w:multiLevelType w:val="hybridMultilevel"/>
    <w:tmpl w:val="69FC6D14"/>
    <w:lvl w:ilvl="0" w:tplc="D560664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A750A5"/>
    <w:multiLevelType w:val="hybridMultilevel"/>
    <w:tmpl w:val="394EE918"/>
    <w:lvl w:ilvl="0" w:tplc="56D4852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39D55137"/>
    <w:multiLevelType w:val="hybridMultilevel"/>
    <w:tmpl w:val="00FC01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7713613"/>
    <w:multiLevelType w:val="hybridMultilevel"/>
    <w:tmpl w:val="4D56481A"/>
    <w:lvl w:ilvl="0" w:tplc="D5606642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55"/>
    <w:rsid w:val="000104E2"/>
    <w:rsid w:val="00011ECE"/>
    <w:rsid w:val="000214B5"/>
    <w:rsid w:val="0002167B"/>
    <w:rsid w:val="00036793"/>
    <w:rsid w:val="00036F84"/>
    <w:rsid w:val="0005768D"/>
    <w:rsid w:val="00070BE2"/>
    <w:rsid w:val="000766F8"/>
    <w:rsid w:val="00077D46"/>
    <w:rsid w:val="000A07D7"/>
    <w:rsid w:val="00114DFF"/>
    <w:rsid w:val="001161AD"/>
    <w:rsid w:val="001831F5"/>
    <w:rsid w:val="00187979"/>
    <w:rsid w:val="001934D5"/>
    <w:rsid w:val="001B26CE"/>
    <w:rsid w:val="001B55A9"/>
    <w:rsid w:val="001D04E1"/>
    <w:rsid w:val="001D63F1"/>
    <w:rsid w:val="00285198"/>
    <w:rsid w:val="00287677"/>
    <w:rsid w:val="002A5A90"/>
    <w:rsid w:val="002B5475"/>
    <w:rsid w:val="0035766C"/>
    <w:rsid w:val="0036265D"/>
    <w:rsid w:val="00391548"/>
    <w:rsid w:val="003B61B3"/>
    <w:rsid w:val="003C495E"/>
    <w:rsid w:val="00431078"/>
    <w:rsid w:val="00436D56"/>
    <w:rsid w:val="00494638"/>
    <w:rsid w:val="004A3D2E"/>
    <w:rsid w:val="004E09A4"/>
    <w:rsid w:val="00552AA8"/>
    <w:rsid w:val="005626AF"/>
    <w:rsid w:val="0058373B"/>
    <w:rsid w:val="0058426C"/>
    <w:rsid w:val="005D6FA1"/>
    <w:rsid w:val="00601E50"/>
    <w:rsid w:val="00614883"/>
    <w:rsid w:val="006200ED"/>
    <w:rsid w:val="006238CA"/>
    <w:rsid w:val="00633D65"/>
    <w:rsid w:val="0067716A"/>
    <w:rsid w:val="00682B22"/>
    <w:rsid w:val="00694DDD"/>
    <w:rsid w:val="006A13FC"/>
    <w:rsid w:val="006A2C88"/>
    <w:rsid w:val="006D2779"/>
    <w:rsid w:val="006F282A"/>
    <w:rsid w:val="00700589"/>
    <w:rsid w:val="007221D1"/>
    <w:rsid w:val="00740B0A"/>
    <w:rsid w:val="00754EDC"/>
    <w:rsid w:val="007A40ED"/>
    <w:rsid w:val="00807A4D"/>
    <w:rsid w:val="0082360C"/>
    <w:rsid w:val="0086776E"/>
    <w:rsid w:val="0087603B"/>
    <w:rsid w:val="008E4566"/>
    <w:rsid w:val="009165B1"/>
    <w:rsid w:val="00933B57"/>
    <w:rsid w:val="009502FF"/>
    <w:rsid w:val="009709D3"/>
    <w:rsid w:val="00996ED4"/>
    <w:rsid w:val="009B0D7D"/>
    <w:rsid w:val="009B236B"/>
    <w:rsid w:val="00A13D50"/>
    <w:rsid w:val="00A17AE1"/>
    <w:rsid w:val="00A26F16"/>
    <w:rsid w:val="00A27355"/>
    <w:rsid w:val="00A43DE2"/>
    <w:rsid w:val="00AC62A6"/>
    <w:rsid w:val="00AE1643"/>
    <w:rsid w:val="00AF4ADB"/>
    <w:rsid w:val="00B00F92"/>
    <w:rsid w:val="00B233AD"/>
    <w:rsid w:val="00B41B14"/>
    <w:rsid w:val="00B675E5"/>
    <w:rsid w:val="00B67D23"/>
    <w:rsid w:val="00BA39DF"/>
    <w:rsid w:val="00BE4CFE"/>
    <w:rsid w:val="00C0789D"/>
    <w:rsid w:val="00C21244"/>
    <w:rsid w:val="00C21602"/>
    <w:rsid w:val="00C3179A"/>
    <w:rsid w:val="00C32C94"/>
    <w:rsid w:val="00C40113"/>
    <w:rsid w:val="00C45C73"/>
    <w:rsid w:val="00C70959"/>
    <w:rsid w:val="00C712C5"/>
    <w:rsid w:val="00C81849"/>
    <w:rsid w:val="00CB6B88"/>
    <w:rsid w:val="00CD01A0"/>
    <w:rsid w:val="00CE5CE9"/>
    <w:rsid w:val="00D00A13"/>
    <w:rsid w:val="00D12DA2"/>
    <w:rsid w:val="00D75294"/>
    <w:rsid w:val="00D75B9E"/>
    <w:rsid w:val="00DC1F90"/>
    <w:rsid w:val="00E142B8"/>
    <w:rsid w:val="00E26655"/>
    <w:rsid w:val="00E37101"/>
    <w:rsid w:val="00E51BB9"/>
    <w:rsid w:val="00E82169"/>
    <w:rsid w:val="00EA3D06"/>
    <w:rsid w:val="00F04179"/>
    <w:rsid w:val="00F11689"/>
    <w:rsid w:val="00F60514"/>
    <w:rsid w:val="00F66A52"/>
    <w:rsid w:val="00F80D7A"/>
    <w:rsid w:val="00FA33CA"/>
    <w:rsid w:val="00FA63A7"/>
    <w:rsid w:val="00FB299C"/>
    <w:rsid w:val="00FC1688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1C1D3"/>
  <w14:defaultImageDpi w14:val="0"/>
  <w15:docId w15:val="{5ABACC8C-EB60-4A0E-B275-BD39044F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4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564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4" w:hanging="356"/>
      <w:outlineLvl w:val="1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652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Numeropagina">
    <w:name w:val="page number"/>
    <w:basedOn w:val="Carpredefinitoparagrafo"/>
    <w:uiPriority w:val="99"/>
    <w:rsid w:val="006D2779"/>
    <w:rPr>
      <w:rFonts w:cs="Times New Roman"/>
    </w:rPr>
  </w:style>
  <w:style w:type="paragraph" w:customStyle="1" w:styleId="Corpodeltestopiccolo-Luraschi">
    <w:name w:val="Corpo del testo piccolo - Luraschi"/>
    <w:basedOn w:val="Corpotesto"/>
    <w:rsid w:val="00D12DA2"/>
    <w:pPr>
      <w:widowControl/>
      <w:autoSpaceDE/>
      <w:autoSpaceDN/>
      <w:adjustRightInd/>
      <w:ind w:left="0"/>
      <w:jc w:val="center"/>
    </w:pPr>
    <w:rPr>
      <w:sz w:val="12"/>
      <w:szCs w:val="20"/>
    </w:rPr>
  </w:style>
  <w:style w:type="table" w:styleId="Grigliatabella">
    <w:name w:val="Table Grid"/>
    <w:basedOn w:val="Tabellanormale"/>
    <w:uiPriority w:val="59"/>
    <w:rsid w:val="00EA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6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62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A572-7BEA-4B64-9733-7D444463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7118</Characters>
  <Application>Microsoft Office Word</Application>
  <DocSecurity>0</DocSecurity>
  <Lines>59</Lines>
  <Paragraphs>16</Paragraphs>
  <ScaleCrop>false</ScaleCrop>
  <Company>Regione Autonoma Valle d'Aosta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disponibilità al richiamo  scuola antincendi  periodo 2015</dc:title>
  <dc:subject/>
  <dc:creator>scanale</dc:creator>
  <cp:keywords/>
  <dc:description/>
  <cp:lastModifiedBy>Laurent DUNOYER</cp:lastModifiedBy>
  <cp:revision>3</cp:revision>
  <cp:lastPrinted>2019-01-08T12:53:00Z</cp:lastPrinted>
  <dcterms:created xsi:type="dcterms:W3CDTF">2025-05-23T12:33:00Z</dcterms:created>
  <dcterms:modified xsi:type="dcterms:W3CDTF">2025-05-27T07:43:00Z</dcterms:modified>
</cp:coreProperties>
</file>